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8E07D" w14:textId="77777777" w:rsidR="001222F0" w:rsidRDefault="001222F0">
      <w:pPr>
        <w:pStyle w:val="Heading1"/>
        <w:rPr>
          <w:sz w:val="96"/>
        </w:rPr>
      </w:pPr>
      <w:r>
        <w:rPr>
          <w:sz w:val="96"/>
        </w:rPr>
        <w:t>PLEASE READ!</w:t>
      </w:r>
    </w:p>
    <w:p w14:paraId="64A90847" w14:textId="77777777" w:rsidR="001222F0" w:rsidRDefault="001222F0">
      <w:pPr>
        <w:rPr>
          <w:b/>
          <w:sz w:val="36"/>
        </w:rPr>
      </w:pPr>
    </w:p>
    <w:p w14:paraId="43AF8913" w14:textId="77777777" w:rsidR="001222F0" w:rsidRDefault="001222F0">
      <w:pPr>
        <w:pStyle w:val="Heading1"/>
        <w:rPr>
          <w:sz w:val="44"/>
        </w:rPr>
      </w:pPr>
      <w:r>
        <w:rPr>
          <w:sz w:val="44"/>
        </w:rPr>
        <w:t>IMPORTANT INSTRUCTIONS</w:t>
      </w:r>
    </w:p>
    <w:p w14:paraId="402A6C5A" w14:textId="77777777" w:rsidR="001222F0" w:rsidRDefault="001222F0">
      <w:pPr>
        <w:pStyle w:val="Heading1"/>
        <w:rPr>
          <w:sz w:val="44"/>
        </w:rPr>
      </w:pPr>
      <w:r>
        <w:rPr>
          <w:sz w:val="44"/>
        </w:rPr>
        <w:t>FOR COMPLETING THIS FORM.</w:t>
      </w:r>
    </w:p>
    <w:p w14:paraId="368B995B" w14:textId="77777777" w:rsidR="001222F0" w:rsidRDefault="001222F0"/>
    <w:p w14:paraId="2486F7AD" w14:textId="77777777" w:rsidR="001222F0" w:rsidRDefault="001222F0">
      <w:pPr>
        <w:pStyle w:val="BodyText3"/>
        <w:numPr>
          <w:ilvl w:val="0"/>
          <w:numId w:val="11"/>
        </w:numPr>
      </w:pPr>
      <w:r>
        <w:t>DO NOT USE THE RETURN KEY TO MOVE BETWEEN FIELDS.  USE TAB KEY ONLY.</w:t>
      </w:r>
    </w:p>
    <w:p w14:paraId="68D8637D" w14:textId="77777777" w:rsidR="001222F0" w:rsidRDefault="001222F0">
      <w:pPr>
        <w:rPr>
          <w:rFonts w:ascii="Helvetica" w:hAnsi="Helvetica"/>
          <w:b/>
          <w:sz w:val="44"/>
        </w:rPr>
      </w:pPr>
    </w:p>
    <w:p w14:paraId="506DA2BA" w14:textId="77777777" w:rsidR="001222F0" w:rsidRDefault="001222F0">
      <w:pPr>
        <w:numPr>
          <w:ilvl w:val="0"/>
          <w:numId w:val="11"/>
        </w:numPr>
        <w:rPr>
          <w:rFonts w:ascii="Helvetica" w:hAnsi="Helvetica"/>
          <w:b/>
          <w:sz w:val="44"/>
        </w:rPr>
      </w:pPr>
      <w:r>
        <w:rPr>
          <w:rFonts w:ascii="Helvetica" w:hAnsi="Helvetica"/>
          <w:b/>
          <w:sz w:val="44"/>
        </w:rPr>
        <w:t xml:space="preserve">IF YOU HAVE DIFFICULTY WITH THIS FORM, PRINT OUT THE PDF VERSION AND COMPLETE.  IT IS RECOMMENDED THAT APPLICANTS USE A TYPEWRITER TO COMPLETE THE PDF VERSION. </w:t>
      </w:r>
    </w:p>
    <w:p w14:paraId="19089E20" w14:textId="77777777" w:rsidR="001222F0" w:rsidRDefault="001222F0">
      <w:pPr>
        <w:rPr>
          <w:rFonts w:ascii="Helvetica" w:hAnsi="Helvetica"/>
          <w:b/>
        </w:rPr>
      </w:pPr>
    </w:p>
    <w:p w14:paraId="7AA70252" w14:textId="77777777" w:rsidR="001222F0" w:rsidRDefault="00815351">
      <w:pPr>
        <w:jc w:val="center"/>
        <w:rPr>
          <w:rFonts w:ascii="Helvetica-Bold" w:hAnsi="Helvetica-Bold"/>
          <w:b/>
        </w:rPr>
      </w:pPr>
      <w:r>
        <w:rPr>
          <w:rFonts w:ascii="Helvetica" w:eastAsia="Times New Roman" w:hAnsi="Helvetica"/>
          <w:b/>
          <w:color w:val="000000"/>
        </w:rPr>
        <w:br w:type="page"/>
      </w:r>
      <w:r w:rsidR="001222F0">
        <w:rPr>
          <w:rFonts w:ascii="Helvetica-Bold" w:hAnsi="Helvetica-Bold"/>
          <w:b/>
        </w:rPr>
        <w:lastRenderedPageBreak/>
        <w:t>INFORMATION FOR APPLICANTS</w:t>
      </w:r>
    </w:p>
    <w:p w14:paraId="7410F5AD" w14:textId="77777777" w:rsidR="001222F0" w:rsidRDefault="001222F0">
      <w:pPr>
        <w:jc w:val="center"/>
        <w:rPr>
          <w:rFonts w:ascii="Helvetica-Bold" w:hAnsi="Helvetica-Bold"/>
          <w:b/>
          <w:sz w:val="22"/>
        </w:rPr>
      </w:pPr>
    </w:p>
    <w:p w14:paraId="49ADF1A5" w14:textId="77777777" w:rsidR="001222F0" w:rsidRDefault="001222F0">
      <w:pPr>
        <w:jc w:val="both"/>
        <w:rPr>
          <w:rFonts w:ascii="Helvetica" w:hAnsi="Helvetica"/>
          <w:sz w:val="20"/>
        </w:rPr>
      </w:pPr>
      <w:r>
        <w:rPr>
          <w:rFonts w:ascii="Helvetica" w:hAnsi="Helvetica"/>
          <w:sz w:val="20"/>
        </w:rPr>
        <w:t xml:space="preserve">Thank you for your interest in serving the Humboldt County Office of Education.  Because your qualifications will be initially determined on the basis of the information provided in the application, it is essential that this application form and all other supporting documents be complete and accurate in every respect.  Resumes and vitas will be accepted; however, </w:t>
      </w:r>
      <w:r>
        <w:rPr>
          <w:rFonts w:ascii="Helvetica" w:hAnsi="Helvetica"/>
          <w:sz w:val="20"/>
          <w:u w:val="thick"/>
        </w:rPr>
        <w:t>a thoroughly completed application form is required in order for you to be considered for the position.</w:t>
      </w:r>
      <w:r>
        <w:rPr>
          <w:rFonts w:ascii="Helvetica" w:hAnsi="Helvetica"/>
          <w:sz w:val="20"/>
        </w:rPr>
        <w:t xml:space="preserve">  Therefore, </w:t>
      </w:r>
      <w:r>
        <w:rPr>
          <w:rFonts w:ascii="Helvetica-Bold" w:hAnsi="Helvetica-Bold"/>
          <w:b/>
          <w:sz w:val="20"/>
        </w:rPr>
        <w:t>do not use the phrase “see resume”</w:t>
      </w:r>
      <w:r>
        <w:rPr>
          <w:rFonts w:ascii="Helvetica" w:hAnsi="Helvetica"/>
          <w:sz w:val="20"/>
        </w:rPr>
        <w:t xml:space="preserve"> or similar in the application or you will be subject to disqualification from the screening process.</w:t>
      </w:r>
    </w:p>
    <w:p w14:paraId="311C3443" w14:textId="77777777" w:rsidR="001222F0" w:rsidRDefault="001222F0">
      <w:pPr>
        <w:jc w:val="both"/>
        <w:rPr>
          <w:rFonts w:ascii="Helvetica" w:hAnsi="Helvetica"/>
          <w:sz w:val="20"/>
        </w:rPr>
      </w:pPr>
    </w:p>
    <w:p w14:paraId="220DC8B5" w14:textId="77777777" w:rsidR="001222F0" w:rsidRDefault="001222F0">
      <w:pPr>
        <w:jc w:val="both"/>
        <w:rPr>
          <w:rFonts w:ascii="Helvetica" w:hAnsi="Helvetica"/>
          <w:sz w:val="20"/>
        </w:rPr>
      </w:pPr>
      <w:r>
        <w:rPr>
          <w:rFonts w:ascii="Helvetica" w:hAnsi="Helvetica"/>
          <w:sz w:val="20"/>
        </w:rPr>
        <w:t>To assist you in this procedure, we are providing these additional instructions for preparing the enclosed application materials:</w:t>
      </w:r>
    </w:p>
    <w:p w14:paraId="05D97D7B" w14:textId="77777777" w:rsidR="001222F0" w:rsidRDefault="001222F0">
      <w:pPr>
        <w:jc w:val="both"/>
        <w:rPr>
          <w:rFonts w:ascii="Helvetica" w:hAnsi="Helvetica"/>
          <w:sz w:val="20"/>
        </w:rPr>
      </w:pPr>
    </w:p>
    <w:p w14:paraId="03AF943B" w14:textId="77777777" w:rsidR="001222F0" w:rsidRDefault="001222F0">
      <w:pPr>
        <w:tabs>
          <w:tab w:val="left" w:pos="361"/>
        </w:tabs>
        <w:ind w:left="360" w:hanging="360"/>
        <w:jc w:val="both"/>
        <w:rPr>
          <w:rFonts w:ascii="Helvetica" w:hAnsi="Helvetica"/>
          <w:sz w:val="20"/>
        </w:rPr>
      </w:pPr>
      <w:r>
        <w:rPr>
          <w:rFonts w:ascii="Helvetica" w:hAnsi="Helvetica"/>
          <w:sz w:val="20"/>
        </w:rPr>
        <w:t>1.</w:t>
      </w:r>
      <w:r>
        <w:rPr>
          <w:rFonts w:ascii="Helvetica" w:hAnsi="Helvetica"/>
          <w:sz w:val="20"/>
        </w:rPr>
        <w:tab/>
        <w:t xml:space="preserve">Applications should be submitted only by persons who meet </w:t>
      </w:r>
      <w:r>
        <w:rPr>
          <w:rFonts w:ascii="Helvetica-Bold" w:hAnsi="Helvetica-Bold"/>
          <w:b/>
          <w:sz w:val="20"/>
        </w:rPr>
        <w:t xml:space="preserve">all </w:t>
      </w:r>
      <w:r>
        <w:rPr>
          <w:rFonts w:ascii="Helvetica" w:hAnsi="Helvetica"/>
          <w:sz w:val="20"/>
        </w:rPr>
        <w:t>of the required qualifications as indicated in the job specifications.  Please review a copy of the job description before preparing and submitting the application.</w:t>
      </w:r>
    </w:p>
    <w:p w14:paraId="01D645EC" w14:textId="77777777" w:rsidR="001222F0" w:rsidRDefault="001222F0">
      <w:pPr>
        <w:tabs>
          <w:tab w:val="left" w:pos="361"/>
        </w:tabs>
        <w:spacing w:before="180"/>
        <w:ind w:left="360" w:hanging="360"/>
        <w:jc w:val="both"/>
        <w:rPr>
          <w:rFonts w:ascii="Helvetica" w:hAnsi="Helvetica"/>
          <w:sz w:val="20"/>
        </w:rPr>
      </w:pPr>
      <w:r>
        <w:rPr>
          <w:rFonts w:ascii="Helvetica" w:hAnsi="Helvetica"/>
          <w:sz w:val="20"/>
        </w:rPr>
        <w:t>2.</w:t>
      </w:r>
      <w:r>
        <w:rPr>
          <w:rFonts w:ascii="Helvetica" w:hAnsi="Helvetica"/>
          <w:sz w:val="20"/>
        </w:rPr>
        <w:tab/>
        <w:t xml:space="preserve">For the sake of clarity, </w:t>
      </w:r>
      <w:r>
        <w:rPr>
          <w:rFonts w:ascii="Helvetica-Bold" w:hAnsi="Helvetica-Bold"/>
          <w:b/>
          <w:sz w:val="20"/>
        </w:rPr>
        <w:t xml:space="preserve">every </w:t>
      </w:r>
      <w:r>
        <w:rPr>
          <w:rFonts w:ascii="Helvetica" w:hAnsi="Helvetica"/>
          <w:sz w:val="20"/>
        </w:rPr>
        <w:t>item should have either an entry or the word “none” or “not applicable.”   It is recommended that applicants use a typewriter (for hard copy) or a computer (for online form) in completing these forms.</w:t>
      </w:r>
    </w:p>
    <w:p w14:paraId="144521D7" w14:textId="77777777" w:rsidR="001222F0" w:rsidRDefault="001222F0">
      <w:pPr>
        <w:tabs>
          <w:tab w:val="left" w:pos="361"/>
        </w:tabs>
        <w:spacing w:before="180"/>
        <w:ind w:left="360" w:hanging="360"/>
        <w:jc w:val="both"/>
        <w:rPr>
          <w:rFonts w:ascii="Helvetica" w:hAnsi="Helvetica"/>
          <w:sz w:val="20"/>
        </w:rPr>
      </w:pPr>
      <w:r>
        <w:rPr>
          <w:rFonts w:ascii="Helvetica" w:hAnsi="Helvetica"/>
          <w:sz w:val="20"/>
        </w:rPr>
        <w:t>3.</w:t>
      </w:r>
      <w:r>
        <w:rPr>
          <w:rFonts w:ascii="Helvetica" w:hAnsi="Helvetica"/>
          <w:sz w:val="20"/>
        </w:rPr>
        <w:tab/>
        <w:t>Verification of technical skills or certificates of completion for training programs may be provided with application.  In some instances, providing current skills certificates will permit a waiver of competency tests otherwise required for employment.  Contact the Personnel Office if you have specific questions.</w:t>
      </w:r>
    </w:p>
    <w:p w14:paraId="3B2FE3F0" w14:textId="77777777" w:rsidR="001222F0" w:rsidRDefault="001222F0">
      <w:pPr>
        <w:tabs>
          <w:tab w:val="left" w:pos="361"/>
        </w:tabs>
        <w:spacing w:before="180"/>
        <w:ind w:left="360" w:hanging="360"/>
        <w:jc w:val="both"/>
        <w:rPr>
          <w:rFonts w:ascii="Helvetica" w:hAnsi="Helvetica"/>
          <w:sz w:val="20"/>
        </w:rPr>
      </w:pPr>
      <w:r>
        <w:rPr>
          <w:rFonts w:ascii="Helvetica" w:hAnsi="Helvetica"/>
          <w:sz w:val="20"/>
        </w:rPr>
        <w:t>4.</w:t>
      </w:r>
      <w:r>
        <w:rPr>
          <w:rFonts w:ascii="Helvetica" w:hAnsi="Helvetica"/>
          <w:sz w:val="20"/>
        </w:rPr>
        <w:tab/>
        <w:t>Letters of recommendation from prior employers, supervisors, and/or training instructors are desirable and should accompany application if available and if they would assist in determining your overall qualifications for the position you are seeking.</w:t>
      </w:r>
    </w:p>
    <w:p w14:paraId="37484CD3" w14:textId="77777777" w:rsidR="001222F0" w:rsidRDefault="001222F0">
      <w:pPr>
        <w:tabs>
          <w:tab w:val="left" w:pos="361"/>
        </w:tabs>
        <w:spacing w:before="180"/>
        <w:ind w:left="360" w:hanging="360"/>
        <w:jc w:val="both"/>
        <w:rPr>
          <w:rFonts w:ascii="Helvetica" w:hAnsi="Helvetica"/>
          <w:sz w:val="20"/>
        </w:rPr>
      </w:pPr>
      <w:r>
        <w:rPr>
          <w:rFonts w:ascii="Helvetica" w:hAnsi="Helvetica"/>
          <w:sz w:val="20"/>
        </w:rPr>
        <w:t>5.</w:t>
      </w:r>
      <w:r>
        <w:rPr>
          <w:rFonts w:ascii="Helvetica" w:hAnsi="Helvetica"/>
          <w:sz w:val="20"/>
        </w:rPr>
        <w:tab/>
        <w:t>Illegible or incomplete applications will not be processed.  Please use care when filling out this application form.</w:t>
      </w:r>
    </w:p>
    <w:p w14:paraId="6BB7FDF0" w14:textId="77777777" w:rsidR="001222F0" w:rsidRDefault="001222F0">
      <w:pPr>
        <w:tabs>
          <w:tab w:val="left" w:pos="360"/>
        </w:tabs>
        <w:spacing w:before="180"/>
        <w:ind w:left="360" w:hanging="360"/>
        <w:jc w:val="both"/>
        <w:rPr>
          <w:rFonts w:ascii="Helvetica" w:hAnsi="Helvetica"/>
          <w:sz w:val="20"/>
        </w:rPr>
      </w:pPr>
      <w:r>
        <w:rPr>
          <w:rFonts w:ascii="Helvetica" w:hAnsi="Helvetica"/>
          <w:sz w:val="20"/>
        </w:rPr>
        <w:t>6.</w:t>
      </w:r>
      <w:r>
        <w:rPr>
          <w:rFonts w:ascii="Helvetica" w:hAnsi="Helvetica"/>
          <w:sz w:val="20"/>
        </w:rPr>
        <w:tab/>
        <w:t>Be sure to check the position announcement to see if any additional information is required to be submitted in addition to this application form. Completed application papers and confidential file must be filed with the Personnel Office no later than the deadline shown on the announcement.  Candidates are encouraged to return their applications as early as possible</w:t>
      </w:r>
    </w:p>
    <w:p w14:paraId="0C95BE60" w14:textId="77777777" w:rsidR="001222F0" w:rsidRDefault="001222F0">
      <w:pPr>
        <w:tabs>
          <w:tab w:val="left" w:pos="360"/>
        </w:tabs>
        <w:spacing w:before="180"/>
        <w:ind w:left="360" w:hanging="360"/>
        <w:jc w:val="both"/>
        <w:rPr>
          <w:rFonts w:ascii="Helvetica" w:hAnsi="Helvetica"/>
          <w:sz w:val="20"/>
        </w:rPr>
      </w:pPr>
      <w:r>
        <w:rPr>
          <w:rFonts w:ascii="Helvetica" w:hAnsi="Helvetica"/>
          <w:sz w:val="20"/>
        </w:rPr>
        <w:t>7.</w:t>
      </w:r>
      <w:r>
        <w:rPr>
          <w:rFonts w:ascii="Helvetica" w:hAnsi="Helvetica"/>
          <w:sz w:val="20"/>
        </w:rPr>
        <w:tab/>
        <w:t>The following apply to the question about being convicted of a crime: a) A conviction includes a plea or verdict of guilty, a finding of guilt by a court in a trial without a jury, or a conviction following a plea of nolo contendere; b) You may exclude convictions for marijuana related offenses more than two years old; c) Expungement, discharge or other order by a court under Section 1203.4 of the Penal Code does not relieve you of your obligation to report all other felony or misdemeanor convictions on this application; d) State law requires all applicants prior to employment to be fingerprinted; e) Although generally a conviction does not bar employment, state law prohibits employment of any person convicted of certain sex and narcotic offenses and certain serious or violent felonies.</w:t>
      </w:r>
    </w:p>
    <w:p w14:paraId="67B528C9" w14:textId="77777777" w:rsidR="001222F0" w:rsidRDefault="001222F0">
      <w:pPr>
        <w:tabs>
          <w:tab w:val="left" w:pos="361"/>
        </w:tabs>
        <w:ind w:left="360" w:hanging="360"/>
        <w:jc w:val="both"/>
        <w:rPr>
          <w:rFonts w:ascii="Helvetica" w:hAnsi="Helvetica"/>
          <w:sz w:val="20"/>
        </w:rPr>
      </w:pPr>
    </w:p>
    <w:p w14:paraId="2BEAA4E7" w14:textId="77777777" w:rsidR="001222F0" w:rsidRDefault="001222F0">
      <w:pPr>
        <w:jc w:val="both"/>
        <w:rPr>
          <w:rFonts w:ascii="Helvetica" w:hAnsi="Helvetica"/>
          <w:sz w:val="20"/>
        </w:rPr>
      </w:pPr>
      <w:r>
        <w:rPr>
          <w:rFonts w:ascii="Helvetica" w:hAnsi="Helvetica"/>
          <w:sz w:val="20"/>
        </w:rPr>
        <w:t>Completed application papers must be filed with the Personnel Office no later than the deadline shown on the announcement.  Candidates are encouraged to return their applications as early as possible.</w:t>
      </w:r>
    </w:p>
    <w:p w14:paraId="63C4EB63" w14:textId="77777777" w:rsidR="001222F0" w:rsidRDefault="001222F0">
      <w:pPr>
        <w:jc w:val="both"/>
        <w:rPr>
          <w:rFonts w:ascii="Helvetica" w:hAnsi="Helvetica"/>
          <w:sz w:val="20"/>
        </w:rPr>
      </w:pPr>
    </w:p>
    <w:p w14:paraId="14871B05" w14:textId="77777777" w:rsidR="001222F0" w:rsidRDefault="001222F0">
      <w:pPr>
        <w:jc w:val="both"/>
        <w:rPr>
          <w:rFonts w:ascii="Helvetica" w:hAnsi="Helvetica"/>
          <w:sz w:val="20"/>
        </w:rPr>
      </w:pPr>
      <w:r>
        <w:rPr>
          <w:rFonts w:ascii="Helvetica" w:hAnsi="Helvetica"/>
          <w:sz w:val="20"/>
        </w:rPr>
        <w:t>Should you need any assistance in filling out this form, please contact the Personnel Department staff.</w:t>
      </w:r>
    </w:p>
    <w:p w14:paraId="1E24516E" w14:textId="77777777" w:rsidR="001222F0" w:rsidRDefault="001222F0">
      <w:pPr>
        <w:tabs>
          <w:tab w:val="left" w:pos="361"/>
        </w:tabs>
        <w:ind w:left="360" w:hanging="360"/>
        <w:jc w:val="both"/>
        <w:rPr>
          <w:rFonts w:ascii="Helvetica" w:hAnsi="Helvetica"/>
          <w:sz w:val="22"/>
        </w:rPr>
      </w:pPr>
    </w:p>
    <w:p w14:paraId="7254AECB" w14:textId="77777777" w:rsidR="001222F0" w:rsidRDefault="001222F0">
      <w:pPr>
        <w:tabs>
          <w:tab w:val="left" w:pos="361"/>
        </w:tabs>
        <w:ind w:left="360" w:hanging="360"/>
        <w:jc w:val="center"/>
        <w:rPr>
          <w:rFonts w:ascii="Helvetica-Oblique" w:hAnsi="Helvetica-Oblique"/>
          <w:i/>
          <w:sz w:val="22"/>
        </w:rPr>
      </w:pPr>
      <w:r>
        <w:rPr>
          <w:rFonts w:ascii="Helvetica-Oblique" w:hAnsi="Helvetica-Oblique"/>
          <w:i/>
          <w:sz w:val="22"/>
        </w:rPr>
        <w:t>The Humboldt County Office of Education is proud to support</w:t>
      </w:r>
    </w:p>
    <w:p w14:paraId="35C286AD" w14:textId="77777777" w:rsidR="001222F0" w:rsidRDefault="001222F0">
      <w:pPr>
        <w:tabs>
          <w:tab w:val="left" w:pos="361"/>
        </w:tabs>
        <w:ind w:left="360" w:hanging="360"/>
        <w:jc w:val="center"/>
        <w:rPr>
          <w:rFonts w:ascii="Helvetica-Oblique" w:hAnsi="Helvetica-Oblique"/>
          <w:i/>
          <w:sz w:val="22"/>
        </w:rPr>
      </w:pPr>
      <w:r>
        <w:rPr>
          <w:rFonts w:ascii="Helvetica-Oblique" w:hAnsi="Helvetica-Oblique"/>
          <w:i/>
          <w:sz w:val="22"/>
        </w:rPr>
        <w:t xml:space="preserve">the principles of Equal Employment Opportunity and Affirmative Action and does not </w:t>
      </w:r>
    </w:p>
    <w:p w14:paraId="02B5681A" w14:textId="77777777" w:rsidR="001222F0" w:rsidRDefault="001222F0">
      <w:pPr>
        <w:tabs>
          <w:tab w:val="left" w:pos="361"/>
        </w:tabs>
        <w:ind w:left="360" w:hanging="360"/>
        <w:jc w:val="center"/>
        <w:rPr>
          <w:rFonts w:ascii="Helvetica-Oblique" w:hAnsi="Helvetica-Oblique"/>
          <w:i/>
          <w:sz w:val="22"/>
        </w:rPr>
      </w:pPr>
      <w:r>
        <w:rPr>
          <w:rFonts w:ascii="Helvetica-Oblique" w:hAnsi="Helvetica-Oblique"/>
          <w:i/>
          <w:sz w:val="22"/>
        </w:rPr>
        <w:t xml:space="preserve">illegally discriminate against applicants on any basis protected by law.  For more </w:t>
      </w:r>
    </w:p>
    <w:p w14:paraId="04676B57" w14:textId="77777777" w:rsidR="001222F0" w:rsidRDefault="001222F0">
      <w:pPr>
        <w:tabs>
          <w:tab w:val="left" w:pos="361"/>
        </w:tabs>
        <w:ind w:left="360" w:hanging="360"/>
        <w:jc w:val="center"/>
        <w:rPr>
          <w:rFonts w:ascii="Helvetica-Oblique" w:hAnsi="Helvetica-Oblique"/>
          <w:i/>
          <w:sz w:val="22"/>
        </w:rPr>
      </w:pPr>
      <w:r>
        <w:rPr>
          <w:rFonts w:ascii="Helvetica-Oblique" w:hAnsi="Helvetica-Oblique"/>
          <w:i/>
          <w:sz w:val="22"/>
        </w:rPr>
        <w:t>information on EEO/AA policies, please contact the Personnel Office.</w:t>
      </w:r>
    </w:p>
    <w:p w14:paraId="0E8D9D70" w14:textId="77777777" w:rsidR="001222F0" w:rsidRDefault="001222F0">
      <w:pPr>
        <w:pStyle w:val="Title"/>
        <w:jc w:val="right"/>
      </w:pPr>
      <w:r>
        <w:br w:type="page"/>
      </w:r>
      <w:r>
        <w:lastRenderedPageBreak/>
        <w:t>P-3</w:t>
      </w:r>
    </w:p>
    <w:p w14:paraId="69DD77F7" w14:textId="77777777" w:rsidR="001222F0" w:rsidRDefault="004A71CE">
      <w:pPr>
        <w:pStyle w:val="Title"/>
      </w:pPr>
      <w:r>
        <w:rPr>
          <w:noProof/>
        </w:rPr>
        <mc:AlternateContent>
          <mc:Choice Requires="wps">
            <w:drawing>
              <wp:anchor distT="0" distB="0" distL="114300" distR="114300" simplePos="0" relativeHeight="251652608" behindDoc="0" locked="0" layoutInCell="0" allowOverlap="1" wp14:anchorId="2AE3C61D" wp14:editId="7F34046C">
                <wp:simplePos x="0" y="0"/>
                <wp:positionH relativeFrom="column">
                  <wp:posOffset>91440</wp:posOffset>
                </wp:positionH>
                <wp:positionV relativeFrom="paragraph">
                  <wp:posOffset>-389890</wp:posOffset>
                </wp:positionV>
                <wp:extent cx="922655" cy="840740"/>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22655" cy="840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3D81C2" w14:textId="77777777" w:rsidR="001441A5" w:rsidRDefault="001441A5">
                            <w:r>
                              <w:rPr>
                                <w:noProof/>
                              </w:rPr>
                              <w:drawing>
                                <wp:inline distT="0" distB="0" distL="0" distR="0" wp14:anchorId="3792458D" wp14:editId="01830CF7">
                                  <wp:extent cx="736600" cy="744855"/>
                                  <wp:effectExtent l="0" t="0" r="0" b="0"/>
                                  <wp:docPr id="12" name="Picture 1" descr="new_logo_outline copy_sma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new_logo_outline copy_small"/>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6600" cy="744855"/>
                                          </a:xfrm>
                                          <a:prstGeom prst="rect">
                                            <a:avLst/>
                                          </a:prstGeom>
                                          <a:noFill/>
                                          <a:ln>
                                            <a:noFill/>
                                          </a:ln>
                                        </pic:spPr>
                                      </pic:pic>
                                    </a:graphicData>
                                  </a:graphic>
                                </wp:inline>
                              </w:drawing>
                            </w:r>
                            <w:r>
                              <w:rPr>
                                <w:noProof/>
                              </w:rPr>
                              <w:drawing>
                                <wp:inline distT="0" distB="0" distL="0" distR="0" wp14:anchorId="1B9511EF" wp14:editId="40DDCC20">
                                  <wp:extent cx="736600" cy="736600"/>
                                  <wp:effectExtent l="0" t="0" r="0" b="0"/>
                                  <wp:docPr id="11" name="Picture 2" descr="Garr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Garry"/>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6600" cy="7366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E3C61D" id="_x0000_t202" coordsize="21600,21600" o:spt="202" path="m,l,21600r21600,l21600,xe">
                <v:stroke joinstyle="miter"/>
                <v:path gradientshapeok="t" o:connecttype="rect"/>
              </v:shapetype>
              <v:shape id="Text Box 12" o:spid="_x0000_s1026" type="#_x0000_t202" style="position:absolute;left:0;text-align:left;margin-left:7.2pt;margin-top:-30.7pt;width:72.65pt;height:66.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" o:allowincell="f" stroked="f">
                <v:path arrowok="t"/>
                <v:textbox>
                  <w:txbxContent>
                    <w:p w14:paraId="773D81C2" w14:textId="77777777" w:rsidR="001441A5" w:rsidRDefault="001441A5">
                      <w:r>
                        <w:rPr>
                          <w:noProof/>
                        </w:rPr>
                        <w:drawing>
                          <wp:inline distT="0" distB="0" distL="0" distR="0" wp14:anchorId="3792458D" wp14:editId="01830CF7">
                            <wp:extent cx="736600" cy="744855"/>
                            <wp:effectExtent l="0" t="0" r="0" b="0"/>
                            <wp:docPr id="12" name="Picture 1" descr="new_logo_outline copy_sma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new_logo_outline copy_small"/>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6600" cy="744855"/>
                                    </a:xfrm>
                                    <a:prstGeom prst="rect">
                                      <a:avLst/>
                                    </a:prstGeom>
                                    <a:noFill/>
                                    <a:ln>
                                      <a:noFill/>
                                    </a:ln>
                                  </pic:spPr>
                                </pic:pic>
                              </a:graphicData>
                            </a:graphic>
                          </wp:inline>
                        </w:drawing>
                      </w:r>
                      <w:r>
                        <w:rPr>
                          <w:noProof/>
                        </w:rPr>
                        <w:drawing>
                          <wp:inline distT="0" distB="0" distL="0" distR="0" wp14:anchorId="1B9511EF" wp14:editId="40DDCC20">
                            <wp:extent cx="736600" cy="736600"/>
                            <wp:effectExtent l="0" t="0" r="0" b="0"/>
                            <wp:docPr id="11" name="Picture 2" descr="Garr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Garry"/>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6600" cy="736600"/>
                                    </a:xfrm>
                                    <a:prstGeom prst="rect">
                                      <a:avLst/>
                                    </a:prstGeom>
                                    <a:noFill/>
                                    <a:ln>
                                      <a:noFill/>
                                    </a:ln>
                                  </pic:spPr>
                                </pic:pic>
                              </a:graphicData>
                            </a:graphic>
                          </wp:inline>
                        </w:drawing>
                      </w:r>
                    </w:p>
                  </w:txbxContent>
                </v:textbox>
              </v:shape>
            </w:pict>
          </mc:Fallback>
        </mc:AlternateContent>
      </w:r>
      <w:r w:rsidR="001222F0">
        <w:t>HUMBOLDT COUNTY OFFICE OF EDUCATION</w:t>
      </w:r>
    </w:p>
    <w:p w14:paraId="705028B7" w14:textId="77777777" w:rsidR="001222F0" w:rsidRDefault="001222F0">
      <w:pPr>
        <w:jc w:val="center"/>
        <w:rPr>
          <w:rFonts w:ascii="Helvetica" w:hAnsi="Helvetica"/>
          <w:b/>
          <w:sz w:val="22"/>
        </w:rPr>
      </w:pPr>
      <w:r>
        <w:rPr>
          <w:rFonts w:ascii="Helvetica" w:hAnsi="Helvetica"/>
          <w:b/>
          <w:sz w:val="22"/>
        </w:rPr>
        <w:t>Classified Service Application Form</w:t>
      </w:r>
    </w:p>
    <w:p w14:paraId="4E36DEE1" w14:textId="77777777" w:rsidR="001222F0" w:rsidRDefault="001222F0">
      <w:pPr>
        <w:pStyle w:val="Heading1"/>
        <w:rPr>
          <w:sz w:val="20"/>
        </w:rPr>
      </w:pPr>
      <w:r>
        <w:rPr>
          <w:sz w:val="20"/>
        </w:rPr>
        <w:t>Note:  Please read instructions prior to completing this form</w:t>
      </w:r>
    </w:p>
    <w:tbl>
      <w:tblPr>
        <w:tblW w:w="0" w:type="auto"/>
        <w:tblInd w:w="188" w:type="dxa"/>
        <w:tblLayout w:type="fixed"/>
        <w:tblLook w:val="0000" w:firstRow="0" w:lastRow="0" w:firstColumn="0" w:lastColumn="0" w:noHBand="0" w:noVBand="0"/>
      </w:tblPr>
      <w:tblGrid>
        <w:gridCol w:w="3790"/>
        <w:gridCol w:w="2890"/>
        <w:gridCol w:w="80"/>
        <w:gridCol w:w="3900"/>
      </w:tblGrid>
      <w:tr w:rsidR="001222F0" w14:paraId="71267F17" w14:textId="77777777">
        <w:trPr>
          <w:trHeight w:val="400"/>
        </w:trPr>
        <w:tc>
          <w:tcPr>
            <w:tcW w:w="10660" w:type="dxa"/>
            <w:gridSpan w:val="4"/>
            <w:tcBorders>
              <w:bottom w:val="single" w:sz="4" w:space="0" w:color="auto"/>
            </w:tcBorders>
            <w:vAlign w:val="bottom"/>
          </w:tcPr>
          <w:p w14:paraId="2A1134E2" w14:textId="01D91F1B" w:rsidR="001222F0" w:rsidRDefault="001222F0">
            <w:pPr>
              <w:rPr>
                <w:rFonts w:ascii="Helvetica" w:hAnsi="Helvetica"/>
                <w:sz w:val="22"/>
              </w:rPr>
            </w:pPr>
            <w:r>
              <w:rPr>
                <w:rFonts w:ascii="Helvetica" w:hAnsi="Helvetica"/>
                <w:b/>
                <w:sz w:val="22"/>
              </w:rPr>
              <w:t>Position Applied For:</w:t>
            </w:r>
            <w:r>
              <w:rPr>
                <w:rFonts w:ascii="Helvetica" w:hAnsi="Helvetica"/>
                <w:sz w:val="22"/>
              </w:rPr>
              <w:t xml:space="preserve">  </w:t>
            </w:r>
            <w:r>
              <w:rPr>
                <w:sz w:val="20"/>
              </w:rPr>
              <w:fldChar w:fldCharType="begin">
                <w:ffData>
                  <w:name w:val="Text1"/>
                  <w:enabled/>
                  <w:calcOnExit w:val="0"/>
                  <w:textInput>
                    <w:maxLength w:val="50"/>
                  </w:textInput>
                </w:ffData>
              </w:fldChar>
            </w:r>
            <w:bookmarkStart w:id="0" w:name="Text1"/>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bookmarkEnd w:id="0"/>
          </w:p>
        </w:tc>
      </w:tr>
      <w:tr w:rsidR="001222F0" w14:paraId="642FAA44" w14:textId="77777777">
        <w:trPr>
          <w:trHeight w:val="440"/>
        </w:trPr>
        <w:tc>
          <w:tcPr>
            <w:tcW w:w="10660" w:type="dxa"/>
            <w:gridSpan w:val="4"/>
            <w:tcBorders>
              <w:top w:val="single" w:sz="4" w:space="0" w:color="auto"/>
              <w:bottom w:val="single" w:sz="4" w:space="0" w:color="auto"/>
            </w:tcBorders>
            <w:vAlign w:val="bottom"/>
          </w:tcPr>
          <w:p w14:paraId="6CE69003" w14:textId="58843210" w:rsidR="001222F0" w:rsidRDefault="001222F0">
            <w:pPr>
              <w:rPr>
                <w:rFonts w:ascii="Helvetica" w:hAnsi="Helvetica"/>
                <w:sz w:val="22"/>
              </w:rPr>
            </w:pPr>
            <w:r>
              <w:rPr>
                <w:rFonts w:ascii="Helvetica" w:hAnsi="Helvetica"/>
                <w:b/>
                <w:sz w:val="22"/>
              </w:rPr>
              <w:t>Name:</w:t>
            </w:r>
            <w:r>
              <w:rPr>
                <w:rFonts w:ascii="Helvetica" w:hAnsi="Helvetica"/>
                <w:sz w:val="22"/>
              </w:rPr>
              <w:t xml:space="preserve">  </w:t>
            </w:r>
            <w:r>
              <w:rPr>
                <w:sz w:val="20"/>
              </w:rPr>
              <w:fldChar w:fldCharType="begin">
                <w:ffData>
                  <w:name w:val="Text2"/>
                  <w:enabled/>
                  <w:calcOnExit w:val="0"/>
                  <w:textInput>
                    <w:maxLength w:val="50"/>
                  </w:textInput>
                </w:ffData>
              </w:fldChar>
            </w:r>
            <w:bookmarkStart w:id="1" w:name="Text2"/>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bookmarkEnd w:id="1"/>
          </w:p>
        </w:tc>
      </w:tr>
      <w:tr w:rsidR="001222F0" w14:paraId="37356A3C" w14:textId="77777777">
        <w:trPr>
          <w:trHeight w:val="460"/>
        </w:trPr>
        <w:tc>
          <w:tcPr>
            <w:tcW w:w="6760" w:type="dxa"/>
            <w:gridSpan w:val="3"/>
            <w:tcBorders>
              <w:top w:val="single" w:sz="4" w:space="0" w:color="auto"/>
              <w:bottom w:val="single" w:sz="4" w:space="0" w:color="auto"/>
              <w:right w:val="single" w:sz="4" w:space="0" w:color="auto"/>
            </w:tcBorders>
            <w:vAlign w:val="bottom"/>
          </w:tcPr>
          <w:p w14:paraId="13A3D131" w14:textId="79744A7E" w:rsidR="001222F0" w:rsidRDefault="001222F0">
            <w:pPr>
              <w:rPr>
                <w:rFonts w:ascii="Helvetica" w:hAnsi="Helvetica"/>
                <w:sz w:val="22"/>
              </w:rPr>
            </w:pPr>
            <w:r>
              <w:rPr>
                <w:rFonts w:ascii="Helvetica" w:hAnsi="Helvetica"/>
                <w:b/>
                <w:sz w:val="22"/>
              </w:rPr>
              <w:t>Address:</w:t>
            </w:r>
            <w:r>
              <w:rPr>
                <w:rFonts w:ascii="Helvetica" w:hAnsi="Helvetica"/>
                <w:sz w:val="22"/>
              </w:rPr>
              <w:t xml:space="preserve">  </w:t>
            </w:r>
            <w:r>
              <w:rPr>
                <w:sz w:val="20"/>
              </w:rPr>
              <w:fldChar w:fldCharType="begin">
                <w:ffData>
                  <w:name w:val="Text3"/>
                  <w:enabled/>
                  <w:calcOnExit w:val="0"/>
                  <w:textInput>
                    <w:maxLength w:val="80"/>
                  </w:textInput>
                </w:ffData>
              </w:fldChar>
            </w:r>
            <w:bookmarkStart w:id="2" w:name="Text3"/>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bookmarkEnd w:id="2"/>
          </w:p>
        </w:tc>
        <w:tc>
          <w:tcPr>
            <w:tcW w:w="3900" w:type="dxa"/>
            <w:tcBorders>
              <w:top w:val="single" w:sz="4" w:space="0" w:color="auto"/>
              <w:left w:val="single" w:sz="4" w:space="0" w:color="auto"/>
              <w:bottom w:val="single" w:sz="4" w:space="0" w:color="auto"/>
            </w:tcBorders>
            <w:vAlign w:val="bottom"/>
          </w:tcPr>
          <w:p w14:paraId="0E9CFA27" w14:textId="508C5186" w:rsidR="001222F0" w:rsidRDefault="001222F0">
            <w:pPr>
              <w:rPr>
                <w:rFonts w:ascii="Helvetica" w:hAnsi="Helvetica"/>
                <w:sz w:val="22"/>
              </w:rPr>
            </w:pPr>
            <w:r>
              <w:rPr>
                <w:rFonts w:ascii="Helvetica" w:hAnsi="Helvetica"/>
                <w:b/>
                <w:sz w:val="20"/>
              </w:rPr>
              <w:t>Email:</w:t>
            </w:r>
            <w:r>
              <w:rPr>
                <w:rFonts w:ascii="Helvetica" w:hAnsi="Helvetica"/>
                <w:sz w:val="22"/>
              </w:rPr>
              <w:t xml:space="preserve"> </w:t>
            </w:r>
            <w:r>
              <w:rPr>
                <w:sz w:val="20"/>
              </w:rPr>
              <w:fldChar w:fldCharType="begin">
                <w:ffData>
                  <w:name w:val=""/>
                  <w:enabled/>
                  <w:calcOnExit w:val="0"/>
                  <w:textInput>
                    <w:maxLength w:val="30"/>
                  </w:textInput>
                </w:ffData>
              </w:fldChar>
            </w:r>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p>
        </w:tc>
      </w:tr>
      <w:tr w:rsidR="001222F0" w14:paraId="04407B66" w14:textId="77777777">
        <w:trPr>
          <w:trHeight w:val="440"/>
        </w:trPr>
        <w:tc>
          <w:tcPr>
            <w:tcW w:w="3790" w:type="dxa"/>
            <w:tcBorders>
              <w:top w:val="single" w:sz="4" w:space="0" w:color="auto"/>
              <w:bottom w:val="single" w:sz="4" w:space="0" w:color="auto"/>
              <w:right w:val="single" w:sz="4" w:space="0" w:color="auto"/>
            </w:tcBorders>
            <w:vAlign w:val="bottom"/>
          </w:tcPr>
          <w:p w14:paraId="17393EE4" w14:textId="205238BF" w:rsidR="001222F0" w:rsidRDefault="001222F0">
            <w:pPr>
              <w:rPr>
                <w:rFonts w:ascii="Helvetica" w:hAnsi="Helvetica"/>
                <w:sz w:val="22"/>
              </w:rPr>
            </w:pPr>
            <w:r>
              <w:rPr>
                <w:rFonts w:ascii="Helvetica" w:hAnsi="Helvetica"/>
                <w:b/>
                <w:sz w:val="20"/>
              </w:rPr>
              <w:t>Home Telephone:</w:t>
            </w:r>
            <w:r>
              <w:rPr>
                <w:rFonts w:ascii="Helvetica" w:hAnsi="Helvetica"/>
                <w:sz w:val="22"/>
              </w:rPr>
              <w:t xml:space="preserve">  </w:t>
            </w:r>
            <w:bookmarkStart w:id="3" w:name="Text4"/>
            <w:r>
              <w:rPr>
                <w:sz w:val="20"/>
              </w:rPr>
              <w:fldChar w:fldCharType="begin">
                <w:ffData>
                  <w:name w:val=""/>
                  <w:enabled/>
                  <w:calcOnExit w:val="0"/>
                  <w:textInput>
                    <w:maxLength w:val="14"/>
                  </w:textInput>
                </w:ffData>
              </w:fldChar>
            </w:r>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p>
        </w:tc>
        <w:bookmarkEnd w:id="3"/>
        <w:tc>
          <w:tcPr>
            <w:tcW w:w="2970" w:type="dxa"/>
            <w:gridSpan w:val="2"/>
            <w:tcBorders>
              <w:top w:val="single" w:sz="4" w:space="0" w:color="auto"/>
              <w:left w:val="single" w:sz="4" w:space="0" w:color="auto"/>
              <w:bottom w:val="single" w:sz="4" w:space="0" w:color="auto"/>
            </w:tcBorders>
            <w:vAlign w:val="bottom"/>
          </w:tcPr>
          <w:p w14:paraId="0A2E620F" w14:textId="26A14F1E" w:rsidR="001222F0" w:rsidRDefault="001222F0">
            <w:pPr>
              <w:rPr>
                <w:rFonts w:ascii="Helvetica" w:hAnsi="Helvetica"/>
                <w:sz w:val="22"/>
              </w:rPr>
            </w:pPr>
            <w:r>
              <w:rPr>
                <w:rFonts w:ascii="Helvetica" w:hAnsi="Helvetica"/>
                <w:b/>
                <w:sz w:val="20"/>
              </w:rPr>
              <w:t>Day Phone:</w:t>
            </w:r>
            <w:r>
              <w:rPr>
                <w:rFonts w:ascii="Helvetica" w:hAnsi="Helvetica"/>
                <w:sz w:val="22"/>
              </w:rPr>
              <w:t xml:space="preserve"> </w:t>
            </w:r>
            <w:r>
              <w:rPr>
                <w:sz w:val="20"/>
              </w:rPr>
              <w:fldChar w:fldCharType="begin">
                <w:ffData>
                  <w:name w:val=""/>
                  <w:enabled/>
                  <w:calcOnExit w:val="0"/>
                  <w:textInput>
                    <w:maxLength w:val="14"/>
                  </w:textInput>
                </w:ffData>
              </w:fldChar>
            </w:r>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r>
              <w:rPr>
                <w:rFonts w:ascii="Helvetica" w:hAnsi="Helvetica"/>
                <w:sz w:val="22"/>
              </w:rPr>
              <w:t xml:space="preserve"> </w:t>
            </w:r>
            <w:bookmarkStart w:id="4" w:name="Text5"/>
          </w:p>
        </w:tc>
        <w:bookmarkEnd w:id="4"/>
        <w:tc>
          <w:tcPr>
            <w:tcW w:w="3900" w:type="dxa"/>
            <w:tcBorders>
              <w:top w:val="single" w:sz="4" w:space="0" w:color="auto"/>
              <w:left w:val="single" w:sz="4" w:space="0" w:color="auto"/>
              <w:bottom w:val="single" w:sz="4" w:space="0" w:color="auto"/>
            </w:tcBorders>
            <w:vAlign w:val="bottom"/>
          </w:tcPr>
          <w:p w14:paraId="307499E4" w14:textId="5F2452FB" w:rsidR="001222F0" w:rsidRDefault="001222F0">
            <w:pPr>
              <w:rPr>
                <w:rFonts w:ascii="Helvetica" w:hAnsi="Helvetica"/>
                <w:sz w:val="20"/>
              </w:rPr>
            </w:pPr>
            <w:r>
              <w:rPr>
                <w:rFonts w:ascii="Helvetica" w:hAnsi="Helvetica"/>
                <w:b/>
                <w:sz w:val="20"/>
              </w:rPr>
              <w:t>Cell Phone:</w:t>
            </w:r>
            <w:r>
              <w:rPr>
                <w:rFonts w:ascii="Helvetica" w:hAnsi="Helvetica"/>
                <w:sz w:val="22"/>
              </w:rPr>
              <w:t xml:space="preserve"> </w:t>
            </w:r>
            <w:r>
              <w:rPr>
                <w:sz w:val="20"/>
              </w:rPr>
              <w:fldChar w:fldCharType="begin">
                <w:ffData>
                  <w:name w:val=""/>
                  <w:enabled/>
                  <w:calcOnExit w:val="0"/>
                  <w:textInput>
                    <w:maxLength w:val="14"/>
                  </w:textInput>
                </w:ffData>
              </w:fldChar>
            </w:r>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p>
        </w:tc>
      </w:tr>
      <w:tr w:rsidR="001222F0" w14:paraId="5476574F" w14:textId="77777777">
        <w:trPr>
          <w:trHeight w:val="380"/>
        </w:trPr>
        <w:tc>
          <w:tcPr>
            <w:tcW w:w="10660" w:type="dxa"/>
            <w:gridSpan w:val="4"/>
            <w:tcBorders>
              <w:top w:val="single" w:sz="4" w:space="0" w:color="auto"/>
              <w:bottom w:val="single" w:sz="4" w:space="0" w:color="auto"/>
            </w:tcBorders>
            <w:vAlign w:val="bottom"/>
          </w:tcPr>
          <w:p w14:paraId="38CABB0B" w14:textId="23BBCA0E" w:rsidR="001222F0" w:rsidRDefault="001222F0">
            <w:pPr>
              <w:rPr>
                <w:rFonts w:ascii="Helvetica" w:hAnsi="Helvetica"/>
                <w:sz w:val="22"/>
              </w:rPr>
            </w:pPr>
            <w:r>
              <w:rPr>
                <w:rFonts w:ascii="Helvetica" w:hAnsi="Helvetica"/>
                <w:b/>
                <w:sz w:val="22"/>
              </w:rPr>
              <w:t>Have you previously work</w:t>
            </w:r>
            <w:r w:rsidR="001318E1">
              <w:rPr>
                <w:rFonts w:ascii="Helvetica" w:hAnsi="Helvetica"/>
                <w:b/>
                <w:sz w:val="22"/>
              </w:rPr>
              <w:t>ed</w:t>
            </w:r>
            <w:r>
              <w:rPr>
                <w:rFonts w:ascii="Helvetica" w:hAnsi="Helvetica"/>
                <w:b/>
                <w:sz w:val="22"/>
              </w:rPr>
              <w:t xml:space="preserve"> for us?</w:t>
            </w:r>
            <w:r>
              <w:rPr>
                <w:rFonts w:ascii="Helvetica" w:hAnsi="Helvetica"/>
                <w:sz w:val="22"/>
              </w:rPr>
              <w:t xml:space="preserve">   </w:t>
            </w:r>
            <w:r>
              <w:rPr>
                <w:rFonts w:ascii="Helvetica" w:hAnsi="Helvetica"/>
                <w:sz w:val="22"/>
              </w:rPr>
              <w:fldChar w:fldCharType="begin">
                <w:ffData>
                  <w:name w:val="Check1"/>
                  <w:enabled/>
                  <w:calcOnExit w:val="0"/>
                  <w:checkBox>
                    <w:sizeAuto/>
                    <w:default w:val="0"/>
                  </w:checkBox>
                </w:ffData>
              </w:fldChar>
            </w:r>
            <w:bookmarkStart w:id="5" w:name="Check1"/>
            <w:r>
              <w:rPr>
                <w:rFonts w:ascii="Helvetica" w:hAnsi="Helvetica"/>
                <w:sz w:val="22"/>
              </w:rPr>
              <w:instrText xml:space="preserve"> FORMCHECKBOX </w:instrText>
            </w:r>
            <w:r w:rsidR="00B64B20">
              <w:rPr>
                <w:rFonts w:ascii="Helvetica" w:hAnsi="Helvetica"/>
                <w:sz w:val="22"/>
              </w:rPr>
            </w:r>
            <w:r w:rsidR="00B64B20">
              <w:rPr>
                <w:rFonts w:ascii="Helvetica" w:hAnsi="Helvetica"/>
                <w:sz w:val="22"/>
              </w:rPr>
              <w:fldChar w:fldCharType="separate"/>
            </w:r>
            <w:r>
              <w:rPr>
                <w:rFonts w:ascii="Helvetica" w:hAnsi="Helvetica"/>
                <w:sz w:val="22"/>
              </w:rPr>
              <w:fldChar w:fldCharType="end"/>
            </w:r>
            <w:bookmarkEnd w:id="5"/>
            <w:r>
              <w:rPr>
                <w:rFonts w:ascii="Helvetica" w:hAnsi="Helvetica"/>
                <w:sz w:val="22"/>
              </w:rPr>
              <w:t xml:space="preserve"> yes     </w:t>
            </w:r>
            <w:r>
              <w:rPr>
                <w:rFonts w:ascii="Helvetica" w:hAnsi="Helvetica"/>
                <w:sz w:val="22"/>
              </w:rPr>
              <w:fldChar w:fldCharType="begin">
                <w:ffData>
                  <w:name w:val="Check2"/>
                  <w:enabled/>
                  <w:calcOnExit w:val="0"/>
                  <w:checkBox>
                    <w:sizeAuto/>
                    <w:default w:val="0"/>
                  </w:checkBox>
                </w:ffData>
              </w:fldChar>
            </w:r>
            <w:bookmarkStart w:id="6" w:name="Check2"/>
            <w:r>
              <w:rPr>
                <w:rFonts w:ascii="Helvetica" w:hAnsi="Helvetica"/>
                <w:sz w:val="22"/>
              </w:rPr>
              <w:instrText xml:space="preserve"> FORMCHECKBOX </w:instrText>
            </w:r>
            <w:r w:rsidR="00B64B20">
              <w:rPr>
                <w:rFonts w:ascii="Helvetica" w:hAnsi="Helvetica"/>
                <w:sz w:val="22"/>
              </w:rPr>
            </w:r>
            <w:r w:rsidR="00B64B20">
              <w:rPr>
                <w:rFonts w:ascii="Helvetica" w:hAnsi="Helvetica"/>
                <w:sz w:val="22"/>
              </w:rPr>
              <w:fldChar w:fldCharType="separate"/>
            </w:r>
            <w:r>
              <w:rPr>
                <w:rFonts w:ascii="Helvetica" w:hAnsi="Helvetica"/>
                <w:sz w:val="22"/>
              </w:rPr>
              <w:fldChar w:fldCharType="end"/>
            </w:r>
            <w:bookmarkEnd w:id="6"/>
            <w:r>
              <w:rPr>
                <w:rFonts w:ascii="Helvetica" w:hAnsi="Helvetica"/>
                <w:sz w:val="22"/>
              </w:rPr>
              <w:t xml:space="preserve">  no     If yes, when?  </w:t>
            </w:r>
            <w:r>
              <w:rPr>
                <w:sz w:val="20"/>
              </w:rPr>
              <w:fldChar w:fldCharType="begin">
                <w:ffData>
                  <w:name w:val="Text7"/>
                  <w:enabled/>
                  <w:calcOnExit w:val="0"/>
                  <w:textInput>
                    <w:maxLength w:val="19"/>
                  </w:textInput>
                </w:ffData>
              </w:fldChar>
            </w:r>
            <w:bookmarkStart w:id="7" w:name="Text7"/>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bookmarkEnd w:id="7"/>
          </w:p>
        </w:tc>
      </w:tr>
      <w:tr w:rsidR="001222F0" w14:paraId="4B2C0AA5" w14:textId="77777777">
        <w:trPr>
          <w:trHeight w:val="400"/>
        </w:trPr>
        <w:tc>
          <w:tcPr>
            <w:tcW w:w="6680" w:type="dxa"/>
            <w:gridSpan w:val="2"/>
            <w:tcBorders>
              <w:top w:val="single" w:sz="4" w:space="0" w:color="auto"/>
              <w:bottom w:val="single" w:sz="4" w:space="0" w:color="auto"/>
              <w:right w:val="single" w:sz="4" w:space="0" w:color="auto"/>
            </w:tcBorders>
          </w:tcPr>
          <w:p w14:paraId="5B004205" w14:textId="40F2F073" w:rsidR="001222F0" w:rsidRDefault="001222F0">
            <w:pPr>
              <w:rPr>
                <w:rFonts w:ascii="Helvetica" w:hAnsi="Helvetica"/>
                <w:sz w:val="22"/>
              </w:rPr>
            </w:pPr>
            <w:r>
              <w:rPr>
                <w:rFonts w:ascii="Helvetica" w:hAnsi="Helvetica"/>
                <w:b/>
                <w:sz w:val="22"/>
              </w:rPr>
              <w:t>I prefer:</w:t>
            </w:r>
            <w:r>
              <w:rPr>
                <w:rFonts w:ascii="Helvetica" w:hAnsi="Helvetica"/>
                <w:sz w:val="22"/>
              </w:rPr>
              <w:t xml:space="preserve">   </w:t>
            </w:r>
            <w:r>
              <w:rPr>
                <w:rFonts w:ascii="Helvetica" w:hAnsi="Helvetica"/>
                <w:sz w:val="22"/>
              </w:rPr>
              <w:fldChar w:fldCharType="begin">
                <w:ffData>
                  <w:name w:val="Check3"/>
                  <w:enabled/>
                  <w:calcOnExit w:val="0"/>
                  <w:checkBox>
                    <w:sizeAuto/>
                    <w:default w:val="0"/>
                  </w:checkBox>
                </w:ffData>
              </w:fldChar>
            </w:r>
            <w:bookmarkStart w:id="8" w:name="Check3"/>
            <w:r>
              <w:rPr>
                <w:rFonts w:ascii="Helvetica" w:hAnsi="Helvetica"/>
                <w:sz w:val="22"/>
              </w:rPr>
              <w:instrText xml:space="preserve"> FORMCHECKBOX </w:instrText>
            </w:r>
            <w:r w:rsidR="00B64B20">
              <w:rPr>
                <w:rFonts w:ascii="Helvetica" w:hAnsi="Helvetica"/>
                <w:sz w:val="22"/>
              </w:rPr>
            </w:r>
            <w:r w:rsidR="00B64B20">
              <w:rPr>
                <w:rFonts w:ascii="Helvetica" w:hAnsi="Helvetica"/>
                <w:sz w:val="22"/>
              </w:rPr>
              <w:fldChar w:fldCharType="separate"/>
            </w:r>
            <w:r>
              <w:rPr>
                <w:rFonts w:ascii="Helvetica" w:hAnsi="Helvetica"/>
                <w:sz w:val="22"/>
              </w:rPr>
              <w:fldChar w:fldCharType="end"/>
            </w:r>
            <w:bookmarkEnd w:id="8"/>
            <w:r>
              <w:rPr>
                <w:rFonts w:ascii="Helvetica" w:hAnsi="Helvetica"/>
                <w:sz w:val="22"/>
              </w:rPr>
              <w:t xml:space="preserve">  Full-time     </w:t>
            </w:r>
            <w:r>
              <w:rPr>
                <w:rFonts w:ascii="Helvetica" w:hAnsi="Helvetica"/>
                <w:sz w:val="22"/>
              </w:rPr>
              <w:fldChar w:fldCharType="begin">
                <w:ffData>
                  <w:name w:val="Check4"/>
                  <w:enabled/>
                  <w:calcOnExit w:val="0"/>
                  <w:checkBox>
                    <w:sizeAuto/>
                    <w:default w:val="0"/>
                  </w:checkBox>
                </w:ffData>
              </w:fldChar>
            </w:r>
            <w:bookmarkStart w:id="9" w:name="Check4"/>
            <w:r>
              <w:rPr>
                <w:rFonts w:ascii="Helvetica" w:hAnsi="Helvetica"/>
                <w:sz w:val="22"/>
              </w:rPr>
              <w:instrText xml:space="preserve"> FORMCHECKBOX </w:instrText>
            </w:r>
            <w:r w:rsidR="00B64B20">
              <w:rPr>
                <w:rFonts w:ascii="Helvetica" w:hAnsi="Helvetica"/>
                <w:sz w:val="22"/>
              </w:rPr>
            </w:r>
            <w:r w:rsidR="00B64B20">
              <w:rPr>
                <w:rFonts w:ascii="Helvetica" w:hAnsi="Helvetica"/>
                <w:sz w:val="22"/>
              </w:rPr>
              <w:fldChar w:fldCharType="separate"/>
            </w:r>
            <w:r>
              <w:rPr>
                <w:rFonts w:ascii="Helvetica" w:hAnsi="Helvetica"/>
                <w:sz w:val="22"/>
              </w:rPr>
              <w:fldChar w:fldCharType="end"/>
            </w:r>
            <w:bookmarkEnd w:id="9"/>
            <w:r>
              <w:rPr>
                <w:rFonts w:ascii="Helvetica" w:hAnsi="Helvetica"/>
                <w:sz w:val="22"/>
              </w:rPr>
              <w:t xml:space="preserve">  Part-time     </w:t>
            </w:r>
            <w:r>
              <w:rPr>
                <w:rFonts w:ascii="Helvetica" w:hAnsi="Helvetica"/>
                <w:sz w:val="22"/>
              </w:rPr>
              <w:fldChar w:fldCharType="begin">
                <w:ffData>
                  <w:name w:val="Check5"/>
                  <w:enabled/>
                  <w:calcOnExit w:val="0"/>
                  <w:checkBox>
                    <w:sizeAuto/>
                    <w:default w:val="0"/>
                  </w:checkBox>
                </w:ffData>
              </w:fldChar>
            </w:r>
            <w:bookmarkStart w:id="10" w:name="Check5"/>
            <w:r>
              <w:rPr>
                <w:rFonts w:ascii="Helvetica" w:hAnsi="Helvetica"/>
                <w:sz w:val="22"/>
              </w:rPr>
              <w:instrText xml:space="preserve"> FORMCHECKBOX </w:instrText>
            </w:r>
            <w:r w:rsidR="00B64B20">
              <w:rPr>
                <w:rFonts w:ascii="Helvetica" w:hAnsi="Helvetica"/>
                <w:sz w:val="22"/>
              </w:rPr>
            </w:r>
            <w:r w:rsidR="00B64B20">
              <w:rPr>
                <w:rFonts w:ascii="Helvetica" w:hAnsi="Helvetica"/>
                <w:sz w:val="22"/>
              </w:rPr>
              <w:fldChar w:fldCharType="separate"/>
            </w:r>
            <w:r>
              <w:rPr>
                <w:rFonts w:ascii="Helvetica" w:hAnsi="Helvetica"/>
                <w:sz w:val="22"/>
              </w:rPr>
              <w:fldChar w:fldCharType="end"/>
            </w:r>
            <w:bookmarkEnd w:id="10"/>
            <w:r>
              <w:rPr>
                <w:rFonts w:ascii="Helvetica" w:hAnsi="Helvetica"/>
                <w:sz w:val="22"/>
              </w:rPr>
              <w:t xml:space="preserve">  Substitute     </w:t>
            </w:r>
          </w:p>
          <w:p w14:paraId="33F1AF3B" w14:textId="1068A297" w:rsidR="001222F0" w:rsidRDefault="001222F0">
            <w:pPr>
              <w:rPr>
                <w:rFonts w:ascii="Helvetica" w:hAnsi="Helvetica"/>
                <w:sz w:val="22"/>
              </w:rPr>
            </w:pPr>
            <w:r>
              <w:rPr>
                <w:rFonts w:ascii="Helvetica" w:hAnsi="Helvetica"/>
                <w:sz w:val="22"/>
              </w:rPr>
              <w:t xml:space="preserve">Days/Hours Desired (if on call):  </w:t>
            </w:r>
            <w:r>
              <w:rPr>
                <w:sz w:val="20"/>
              </w:rPr>
              <w:fldChar w:fldCharType="begin">
                <w:ffData>
                  <w:name w:val="Text8"/>
                  <w:enabled/>
                  <w:calcOnExit w:val="0"/>
                  <w:textInput>
                    <w:maxLength w:val="60"/>
                  </w:textInput>
                </w:ffData>
              </w:fldChar>
            </w:r>
            <w:bookmarkStart w:id="11" w:name="Text8"/>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bookmarkEnd w:id="11"/>
            <w:r>
              <w:rPr>
                <w:rFonts w:ascii="Helvetica" w:hAnsi="Helvetica"/>
                <w:sz w:val="22"/>
              </w:rPr>
              <w:t xml:space="preserve">     </w:t>
            </w:r>
          </w:p>
        </w:tc>
        <w:tc>
          <w:tcPr>
            <w:tcW w:w="3980" w:type="dxa"/>
            <w:gridSpan w:val="2"/>
            <w:tcBorders>
              <w:top w:val="single" w:sz="4" w:space="0" w:color="auto"/>
              <w:left w:val="single" w:sz="4" w:space="0" w:color="auto"/>
              <w:bottom w:val="single" w:sz="4" w:space="0" w:color="auto"/>
            </w:tcBorders>
          </w:tcPr>
          <w:p w14:paraId="59DC361C" w14:textId="77777777" w:rsidR="001222F0" w:rsidRDefault="001222F0">
            <w:pPr>
              <w:rPr>
                <w:rFonts w:ascii="Helvetica" w:hAnsi="Helvetica"/>
                <w:b/>
                <w:sz w:val="20"/>
              </w:rPr>
            </w:pPr>
            <w:r>
              <w:rPr>
                <w:rFonts w:ascii="Helvetica" w:hAnsi="Helvetica"/>
                <w:b/>
                <w:sz w:val="20"/>
              </w:rPr>
              <w:t xml:space="preserve">Earliest Date Available </w:t>
            </w:r>
          </w:p>
          <w:p w14:paraId="7014BB8B" w14:textId="4066542C" w:rsidR="001222F0" w:rsidRDefault="001222F0">
            <w:pPr>
              <w:rPr>
                <w:rFonts w:ascii="Helvetica" w:hAnsi="Helvetica"/>
                <w:sz w:val="22"/>
              </w:rPr>
            </w:pPr>
            <w:r>
              <w:rPr>
                <w:rFonts w:ascii="Helvetica" w:hAnsi="Helvetica"/>
                <w:b/>
                <w:sz w:val="20"/>
              </w:rPr>
              <w:t>for Employment:</w:t>
            </w:r>
            <w:r>
              <w:rPr>
                <w:rFonts w:ascii="Helvetica" w:hAnsi="Helvetica"/>
                <w:sz w:val="20"/>
              </w:rPr>
              <w:t xml:space="preserve">  </w:t>
            </w:r>
            <w:r>
              <w:rPr>
                <w:sz w:val="20"/>
              </w:rPr>
              <w:fldChar w:fldCharType="begin">
                <w:ffData>
                  <w:name w:val="Text6"/>
                  <w:enabled/>
                  <w:calcOnExit w:val="0"/>
                  <w:textInput>
                    <w:maxLength w:val="8"/>
                  </w:textInput>
                </w:ffData>
              </w:fldChar>
            </w:r>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p>
          <w:p w14:paraId="666BA87F" w14:textId="77777777" w:rsidR="001222F0" w:rsidRDefault="001222F0">
            <w:pPr>
              <w:rPr>
                <w:rFonts w:ascii="Helvetica" w:hAnsi="Helvetica"/>
                <w:sz w:val="22"/>
              </w:rPr>
            </w:pPr>
          </w:p>
        </w:tc>
      </w:tr>
      <w:tr w:rsidR="001222F0" w14:paraId="0A7F2C7F" w14:textId="77777777">
        <w:trPr>
          <w:trHeight w:val="420"/>
        </w:trPr>
        <w:tc>
          <w:tcPr>
            <w:tcW w:w="10660" w:type="dxa"/>
            <w:gridSpan w:val="4"/>
            <w:tcBorders>
              <w:top w:val="single" w:sz="4" w:space="0" w:color="auto"/>
            </w:tcBorders>
          </w:tcPr>
          <w:p w14:paraId="73A1351A" w14:textId="77777777" w:rsidR="001222F0" w:rsidRDefault="001222F0">
            <w:pPr>
              <w:rPr>
                <w:rFonts w:ascii="Helvetica" w:hAnsi="Helvetica"/>
                <w:sz w:val="22"/>
              </w:rPr>
            </w:pPr>
          </w:p>
        </w:tc>
      </w:tr>
    </w:tbl>
    <w:p w14:paraId="4BDAB5F7" w14:textId="77777777" w:rsidR="001222F0" w:rsidRDefault="001222F0">
      <w:pPr>
        <w:pStyle w:val="BodyText"/>
        <w:jc w:val="left"/>
      </w:pPr>
      <w:r>
        <w:t>ALL SCHOOL EMPLOYEES ARE REQUIRED TO BE TESTED FOR TUBERCULOSIS AND MUST PRESENT EVIDENCE OF FREEDOM FROM THE DISEASE.  SOME POSITIONS REQUIRE THAT THE SUCCESSFUL APPLICANT PASS A PHYSICAL EXAMINATION BEFORE EMPLOYMENT, SOCIAL SECURITY CARD AND VERIFICATION OF EMPLOYMENT ELIGIBILITY WILL BE REQUIRED AT TIME OF EMPLOYMENT.  ALL PERSONS APPOINTED TO POSITIONS WITH THE OFFICE OF EDUCATION WILL BE FINGERPRINTED (Ed. Code Section 45125), and APPLICANTS UNDER 18 YEARS OF AGE WHO HAVE NOT COMPLETED HIGH SCHOOL OR ITS EQUIVALENT MUST PROVIDE A WORK PERMIT AND MUST RECEIVE CLEARANCE BEFORE EMPLOYMENT.</w:t>
      </w:r>
    </w:p>
    <w:p w14:paraId="2083968E" w14:textId="77777777" w:rsidR="001222F0" w:rsidRDefault="001222F0">
      <w:pPr>
        <w:rPr>
          <w:rFonts w:ascii="Helvetica" w:hAnsi="Helvetica"/>
          <w:b/>
          <w:sz w:val="22"/>
        </w:rPr>
      </w:pPr>
    </w:p>
    <w:p w14:paraId="7333868C" w14:textId="77777777" w:rsidR="001222F0" w:rsidRDefault="001222F0">
      <w:pPr>
        <w:rPr>
          <w:rFonts w:ascii="Helvetica" w:hAnsi="Helvetica"/>
          <w:b/>
          <w:sz w:val="22"/>
        </w:rPr>
      </w:pPr>
      <w:r>
        <w:rPr>
          <w:rFonts w:ascii="Helvetica" w:hAnsi="Helvetica"/>
          <w:b/>
          <w:sz w:val="22"/>
        </w:rPr>
        <w:t xml:space="preserve">  EDUCATION AND TRAINING</w:t>
      </w:r>
    </w:p>
    <w:tbl>
      <w:tblPr>
        <w:tblW w:w="0" w:type="auto"/>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60"/>
        <w:gridCol w:w="20"/>
        <w:gridCol w:w="60"/>
        <w:gridCol w:w="20"/>
        <w:gridCol w:w="220"/>
        <w:gridCol w:w="5180"/>
      </w:tblGrid>
      <w:tr w:rsidR="001222F0" w14:paraId="26A13D27" w14:textId="77777777" w:rsidTr="004A71CE">
        <w:trPr>
          <w:trHeight w:val="656"/>
        </w:trPr>
        <w:tc>
          <w:tcPr>
            <w:tcW w:w="10560" w:type="dxa"/>
            <w:gridSpan w:val="6"/>
            <w:vAlign w:val="bottom"/>
          </w:tcPr>
          <w:p w14:paraId="1ABD9535" w14:textId="77777777" w:rsidR="004A71CE" w:rsidRDefault="001222F0">
            <w:pPr>
              <w:rPr>
                <w:rFonts w:ascii="Helvetica" w:hAnsi="Helvetica"/>
                <w:sz w:val="22"/>
              </w:rPr>
            </w:pPr>
            <w:r>
              <w:rPr>
                <w:rFonts w:ascii="Helvetica" w:hAnsi="Helvetica"/>
                <w:b/>
                <w:sz w:val="22"/>
                <w:u w:val="single"/>
              </w:rPr>
              <w:t xml:space="preserve">HIGH SCHOOL </w:t>
            </w:r>
            <w:r>
              <w:rPr>
                <w:rFonts w:ascii="Helvetica" w:hAnsi="Helvetica"/>
                <w:b/>
                <w:sz w:val="20"/>
              </w:rPr>
              <w:t>Name and Location:</w:t>
            </w:r>
            <w:r>
              <w:rPr>
                <w:rFonts w:ascii="Helvetica" w:hAnsi="Helvetica"/>
                <w:sz w:val="22"/>
              </w:rPr>
              <w:t xml:space="preserve"> </w:t>
            </w:r>
          </w:p>
          <w:p w14:paraId="7611DEE7" w14:textId="1981894F" w:rsidR="001222F0" w:rsidRDefault="001222F0" w:rsidP="004A71CE">
            <w:pPr>
              <w:spacing w:after="120"/>
              <w:rPr>
                <w:rFonts w:ascii="Helvetica" w:hAnsi="Helvetica"/>
                <w:sz w:val="22"/>
              </w:rPr>
            </w:pPr>
            <w:r>
              <w:rPr>
                <w:sz w:val="20"/>
              </w:rPr>
              <w:fldChar w:fldCharType="begin">
                <w:ffData>
                  <w:name w:val="Text9"/>
                  <w:enabled/>
                  <w:calcOnExit w:val="0"/>
                  <w:textInput>
                    <w:maxLength w:val="60"/>
                  </w:textInput>
                </w:ffData>
              </w:fldChar>
            </w:r>
            <w:bookmarkStart w:id="12" w:name="Text9"/>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bookmarkEnd w:id="12"/>
          </w:p>
        </w:tc>
      </w:tr>
      <w:tr w:rsidR="001222F0" w14:paraId="57EC7921" w14:textId="77777777">
        <w:trPr>
          <w:trHeight w:val="360"/>
        </w:trPr>
        <w:tc>
          <w:tcPr>
            <w:tcW w:w="5380" w:type="dxa"/>
            <w:gridSpan w:val="5"/>
            <w:vAlign w:val="center"/>
          </w:tcPr>
          <w:p w14:paraId="12B3D71D" w14:textId="15EF0EA3" w:rsidR="001222F0" w:rsidRDefault="001222F0">
            <w:pPr>
              <w:rPr>
                <w:rFonts w:ascii="Helvetica" w:hAnsi="Helvetica"/>
                <w:sz w:val="20"/>
              </w:rPr>
            </w:pPr>
            <w:r>
              <w:rPr>
                <w:rFonts w:ascii="Helvetica" w:hAnsi="Helvetica"/>
                <w:b/>
                <w:sz w:val="20"/>
              </w:rPr>
              <w:t>No. of years:</w:t>
            </w:r>
            <w:r>
              <w:rPr>
                <w:rFonts w:ascii="Helvetica" w:hAnsi="Helvetica"/>
                <w:sz w:val="20"/>
              </w:rPr>
              <w:t xml:space="preserve">  </w:t>
            </w:r>
            <w:bookmarkStart w:id="13" w:name="Text10"/>
            <w:r>
              <w:rPr>
                <w:sz w:val="20"/>
              </w:rPr>
              <w:fldChar w:fldCharType="begin">
                <w:ffData>
                  <w:name w:val=""/>
                  <w:enabled/>
                  <w:calcOnExit w:val="0"/>
                  <w:textInput>
                    <w:maxLength w:val="10"/>
                  </w:textInput>
                </w:ffData>
              </w:fldChar>
            </w:r>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p>
        </w:tc>
        <w:bookmarkEnd w:id="13"/>
        <w:tc>
          <w:tcPr>
            <w:tcW w:w="5180" w:type="dxa"/>
            <w:vAlign w:val="center"/>
          </w:tcPr>
          <w:p w14:paraId="18503420" w14:textId="66D730F5" w:rsidR="001222F0" w:rsidRDefault="001222F0">
            <w:pPr>
              <w:rPr>
                <w:rFonts w:ascii="Helvetica" w:hAnsi="Helvetica"/>
                <w:sz w:val="20"/>
              </w:rPr>
            </w:pPr>
            <w:r>
              <w:rPr>
                <w:rFonts w:ascii="Helvetica" w:hAnsi="Helvetica"/>
                <w:b/>
                <w:sz w:val="20"/>
              </w:rPr>
              <w:t>Did you graduate:</w:t>
            </w:r>
            <w:r>
              <w:rPr>
                <w:rFonts w:ascii="Helvetica" w:hAnsi="Helvetica"/>
                <w:sz w:val="20"/>
              </w:rPr>
              <w:t xml:space="preserve">  </w:t>
            </w:r>
            <w:r>
              <w:rPr>
                <w:rFonts w:ascii="Helvetica" w:hAnsi="Helvetica"/>
                <w:sz w:val="20"/>
              </w:rPr>
              <w:fldChar w:fldCharType="begin">
                <w:ffData>
                  <w:name w:val="Check6"/>
                  <w:enabled/>
                  <w:calcOnExit w:val="0"/>
                  <w:checkBox>
                    <w:sizeAuto/>
                    <w:default w:val="0"/>
                  </w:checkBox>
                </w:ffData>
              </w:fldChar>
            </w:r>
            <w:bookmarkStart w:id="14" w:name="Check6"/>
            <w:r>
              <w:rPr>
                <w:rFonts w:ascii="Helvetica" w:hAnsi="Helvetica"/>
                <w:sz w:val="20"/>
              </w:rPr>
              <w:instrText xml:space="preserve"> FORMCHECKBOX </w:instrText>
            </w:r>
            <w:r w:rsidR="00B64B20">
              <w:rPr>
                <w:rFonts w:ascii="Helvetica" w:hAnsi="Helvetica"/>
                <w:sz w:val="20"/>
              </w:rPr>
            </w:r>
            <w:r w:rsidR="00B64B20">
              <w:rPr>
                <w:rFonts w:ascii="Helvetica" w:hAnsi="Helvetica"/>
                <w:sz w:val="20"/>
              </w:rPr>
              <w:fldChar w:fldCharType="separate"/>
            </w:r>
            <w:r>
              <w:rPr>
                <w:rFonts w:ascii="Helvetica" w:hAnsi="Helvetica"/>
                <w:sz w:val="20"/>
              </w:rPr>
              <w:fldChar w:fldCharType="end"/>
            </w:r>
            <w:bookmarkEnd w:id="14"/>
            <w:r>
              <w:rPr>
                <w:rFonts w:ascii="Helvetica" w:hAnsi="Helvetica"/>
                <w:sz w:val="20"/>
              </w:rPr>
              <w:t xml:space="preserve"> yes       </w:t>
            </w:r>
            <w:r>
              <w:rPr>
                <w:rFonts w:ascii="Helvetica" w:hAnsi="Helvetica"/>
                <w:sz w:val="20"/>
              </w:rPr>
              <w:fldChar w:fldCharType="begin">
                <w:ffData>
                  <w:name w:val="Check7"/>
                  <w:enabled/>
                  <w:calcOnExit w:val="0"/>
                  <w:checkBox>
                    <w:sizeAuto/>
                    <w:default w:val="0"/>
                  </w:checkBox>
                </w:ffData>
              </w:fldChar>
            </w:r>
            <w:bookmarkStart w:id="15" w:name="Check7"/>
            <w:r>
              <w:rPr>
                <w:rFonts w:ascii="Helvetica" w:hAnsi="Helvetica"/>
                <w:sz w:val="20"/>
              </w:rPr>
              <w:instrText xml:space="preserve"> FORMCHECKBOX </w:instrText>
            </w:r>
            <w:r w:rsidR="00B64B20">
              <w:rPr>
                <w:rFonts w:ascii="Helvetica" w:hAnsi="Helvetica"/>
                <w:sz w:val="20"/>
              </w:rPr>
            </w:r>
            <w:r w:rsidR="00B64B20">
              <w:rPr>
                <w:rFonts w:ascii="Helvetica" w:hAnsi="Helvetica"/>
                <w:sz w:val="20"/>
              </w:rPr>
              <w:fldChar w:fldCharType="separate"/>
            </w:r>
            <w:r>
              <w:rPr>
                <w:rFonts w:ascii="Helvetica" w:hAnsi="Helvetica"/>
                <w:sz w:val="20"/>
              </w:rPr>
              <w:fldChar w:fldCharType="end"/>
            </w:r>
            <w:bookmarkEnd w:id="15"/>
            <w:r>
              <w:rPr>
                <w:rFonts w:ascii="Helvetica" w:hAnsi="Helvetica"/>
                <w:sz w:val="20"/>
              </w:rPr>
              <w:t xml:space="preserve"> no</w:t>
            </w:r>
          </w:p>
        </w:tc>
      </w:tr>
      <w:tr w:rsidR="001222F0" w14:paraId="7ADC2A24" w14:textId="77777777">
        <w:trPr>
          <w:trHeight w:val="420"/>
        </w:trPr>
        <w:tc>
          <w:tcPr>
            <w:tcW w:w="10560" w:type="dxa"/>
            <w:gridSpan w:val="6"/>
            <w:vAlign w:val="center"/>
          </w:tcPr>
          <w:p w14:paraId="25EFC819" w14:textId="30E9E130" w:rsidR="001222F0" w:rsidRDefault="001222F0">
            <w:pPr>
              <w:rPr>
                <w:rFonts w:ascii="Helvetica" w:hAnsi="Helvetica"/>
                <w:sz w:val="20"/>
              </w:rPr>
            </w:pPr>
            <w:r>
              <w:rPr>
                <w:rFonts w:ascii="Helvetica" w:hAnsi="Helvetica"/>
                <w:b/>
                <w:sz w:val="20"/>
              </w:rPr>
              <w:t>Degree or Certificate:</w:t>
            </w:r>
            <w:r>
              <w:rPr>
                <w:rFonts w:ascii="Helvetica" w:hAnsi="Helvetica"/>
                <w:sz w:val="20"/>
              </w:rPr>
              <w:t xml:space="preserve">  </w:t>
            </w:r>
            <w:r>
              <w:rPr>
                <w:sz w:val="20"/>
              </w:rPr>
              <w:fldChar w:fldCharType="begin">
                <w:ffData>
                  <w:name w:val="Text11"/>
                  <w:enabled/>
                  <w:calcOnExit w:val="0"/>
                  <w:textInput>
                    <w:maxLength w:val="40"/>
                  </w:textInput>
                </w:ffData>
              </w:fldChar>
            </w:r>
            <w:bookmarkStart w:id="16" w:name="Text11"/>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bookmarkEnd w:id="16"/>
          </w:p>
        </w:tc>
      </w:tr>
      <w:tr w:rsidR="001222F0" w14:paraId="01280390" w14:textId="77777777">
        <w:trPr>
          <w:trHeight w:val="480"/>
        </w:trPr>
        <w:tc>
          <w:tcPr>
            <w:tcW w:w="10560" w:type="dxa"/>
            <w:gridSpan w:val="6"/>
            <w:vAlign w:val="center"/>
          </w:tcPr>
          <w:p w14:paraId="6B4996B8" w14:textId="60026053" w:rsidR="001222F0" w:rsidRDefault="001222F0">
            <w:pPr>
              <w:rPr>
                <w:rFonts w:ascii="Helvetica" w:hAnsi="Helvetica"/>
                <w:sz w:val="20"/>
              </w:rPr>
            </w:pPr>
            <w:r>
              <w:rPr>
                <w:rFonts w:ascii="Helvetica" w:hAnsi="Helvetica"/>
                <w:b/>
                <w:sz w:val="20"/>
                <w:u w:val="single"/>
              </w:rPr>
              <w:t>JR. COLLEGE</w:t>
            </w:r>
            <w:r>
              <w:rPr>
                <w:rFonts w:ascii="Helvetica" w:hAnsi="Helvetica"/>
                <w:sz w:val="20"/>
              </w:rPr>
              <w:t xml:space="preserve"> </w:t>
            </w:r>
            <w:r>
              <w:rPr>
                <w:rFonts w:ascii="Helvetica" w:hAnsi="Helvetica"/>
                <w:b/>
                <w:sz w:val="20"/>
              </w:rPr>
              <w:t>Name and Location:</w:t>
            </w:r>
            <w:r>
              <w:rPr>
                <w:rFonts w:ascii="Helvetica" w:hAnsi="Helvetica"/>
                <w:sz w:val="20"/>
              </w:rPr>
              <w:t xml:space="preserve">  </w:t>
            </w:r>
            <w:r>
              <w:rPr>
                <w:sz w:val="20"/>
              </w:rPr>
              <w:fldChar w:fldCharType="begin">
                <w:ffData>
                  <w:name w:val="Text12"/>
                  <w:enabled/>
                  <w:calcOnExit w:val="0"/>
                  <w:textInput>
                    <w:maxLength w:val="60"/>
                  </w:textInput>
                </w:ffData>
              </w:fldChar>
            </w:r>
            <w:bookmarkStart w:id="17" w:name="Text12"/>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bookmarkEnd w:id="17"/>
          </w:p>
        </w:tc>
      </w:tr>
      <w:tr w:rsidR="001222F0" w14:paraId="62C901C4" w14:textId="77777777">
        <w:trPr>
          <w:trHeight w:val="380"/>
        </w:trPr>
        <w:tc>
          <w:tcPr>
            <w:tcW w:w="5080" w:type="dxa"/>
            <w:gridSpan w:val="2"/>
            <w:vAlign w:val="center"/>
          </w:tcPr>
          <w:p w14:paraId="771D6262" w14:textId="7C0E4CDA" w:rsidR="001222F0" w:rsidRDefault="001222F0">
            <w:pPr>
              <w:rPr>
                <w:rFonts w:ascii="Helvetica" w:hAnsi="Helvetica"/>
                <w:sz w:val="20"/>
              </w:rPr>
            </w:pPr>
            <w:r>
              <w:rPr>
                <w:rFonts w:ascii="Helvetica" w:hAnsi="Helvetica"/>
                <w:b/>
                <w:sz w:val="20"/>
              </w:rPr>
              <w:t>No. of years:</w:t>
            </w:r>
            <w:r>
              <w:rPr>
                <w:rFonts w:ascii="Helvetica" w:hAnsi="Helvetica"/>
                <w:sz w:val="20"/>
              </w:rPr>
              <w:t xml:space="preserve">  </w:t>
            </w:r>
            <w:bookmarkStart w:id="18" w:name="Text13"/>
            <w:r>
              <w:rPr>
                <w:sz w:val="20"/>
              </w:rPr>
              <w:fldChar w:fldCharType="begin">
                <w:ffData>
                  <w:name w:val=""/>
                  <w:enabled/>
                  <w:calcOnExit w:val="0"/>
                  <w:textInput>
                    <w:maxLength w:val="10"/>
                  </w:textInput>
                </w:ffData>
              </w:fldChar>
            </w:r>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p>
        </w:tc>
        <w:bookmarkEnd w:id="18"/>
        <w:tc>
          <w:tcPr>
            <w:tcW w:w="5480" w:type="dxa"/>
            <w:gridSpan w:val="4"/>
            <w:vAlign w:val="center"/>
          </w:tcPr>
          <w:p w14:paraId="3D5436D9" w14:textId="3BAAA10E" w:rsidR="001222F0" w:rsidRDefault="001222F0">
            <w:pPr>
              <w:rPr>
                <w:rFonts w:ascii="Helvetica" w:hAnsi="Helvetica"/>
                <w:sz w:val="20"/>
              </w:rPr>
            </w:pPr>
            <w:r>
              <w:rPr>
                <w:rFonts w:ascii="Helvetica" w:hAnsi="Helvetica"/>
                <w:b/>
                <w:sz w:val="20"/>
              </w:rPr>
              <w:t>Did you graduate:</w:t>
            </w:r>
            <w:r>
              <w:rPr>
                <w:rFonts w:ascii="Helvetica" w:hAnsi="Helvetica"/>
                <w:sz w:val="20"/>
              </w:rPr>
              <w:t xml:space="preserve">  </w:t>
            </w:r>
            <w:r>
              <w:rPr>
                <w:rFonts w:ascii="Helvetica" w:hAnsi="Helvetica"/>
                <w:sz w:val="20"/>
              </w:rPr>
              <w:fldChar w:fldCharType="begin">
                <w:ffData>
                  <w:name w:val="Check8"/>
                  <w:enabled/>
                  <w:calcOnExit w:val="0"/>
                  <w:checkBox>
                    <w:sizeAuto/>
                    <w:default w:val="0"/>
                  </w:checkBox>
                </w:ffData>
              </w:fldChar>
            </w:r>
            <w:bookmarkStart w:id="19" w:name="Check8"/>
            <w:r>
              <w:rPr>
                <w:rFonts w:ascii="Helvetica" w:hAnsi="Helvetica"/>
                <w:sz w:val="20"/>
              </w:rPr>
              <w:instrText xml:space="preserve"> FORMCHECKBOX </w:instrText>
            </w:r>
            <w:r w:rsidR="00B64B20">
              <w:rPr>
                <w:rFonts w:ascii="Helvetica" w:hAnsi="Helvetica"/>
                <w:sz w:val="20"/>
              </w:rPr>
            </w:r>
            <w:r w:rsidR="00B64B20">
              <w:rPr>
                <w:rFonts w:ascii="Helvetica" w:hAnsi="Helvetica"/>
                <w:sz w:val="20"/>
              </w:rPr>
              <w:fldChar w:fldCharType="separate"/>
            </w:r>
            <w:r>
              <w:rPr>
                <w:rFonts w:ascii="Helvetica" w:hAnsi="Helvetica"/>
                <w:sz w:val="20"/>
              </w:rPr>
              <w:fldChar w:fldCharType="end"/>
            </w:r>
            <w:bookmarkEnd w:id="19"/>
            <w:r>
              <w:rPr>
                <w:rFonts w:ascii="Helvetica" w:hAnsi="Helvetica"/>
                <w:sz w:val="20"/>
              </w:rPr>
              <w:t xml:space="preserve"> yes       </w:t>
            </w:r>
            <w:r>
              <w:rPr>
                <w:rFonts w:ascii="Helvetica" w:hAnsi="Helvetica"/>
                <w:sz w:val="20"/>
              </w:rPr>
              <w:fldChar w:fldCharType="begin">
                <w:ffData>
                  <w:name w:val="Check9"/>
                  <w:enabled/>
                  <w:calcOnExit w:val="0"/>
                  <w:checkBox>
                    <w:sizeAuto/>
                    <w:default w:val="0"/>
                  </w:checkBox>
                </w:ffData>
              </w:fldChar>
            </w:r>
            <w:bookmarkStart w:id="20" w:name="Check9"/>
            <w:r>
              <w:rPr>
                <w:rFonts w:ascii="Helvetica" w:hAnsi="Helvetica"/>
                <w:sz w:val="20"/>
              </w:rPr>
              <w:instrText xml:space="preserve"> FORMCHECKBOX </w:instrText>
            </w:r>
            <w:r w:rsidR="00B64B20">
              <w:rPr>
                <w:rFonts w:ascii="Helvetica" w:hAnsi="Helvetica"/>
                <w:sz w:val="20"/>
              </w:rPr>
            </w:r>
            <w:r w:rsidR="00B64B20">
              <w:rPr>
                <w:rFonts w:ascii="Helvetica" w:hAnsi="Helvetica"/>
                <w:sz w:val="20"/>
              </w:rPr>
              <w:fldChar w:fldCharType="separate"/>
            </w:r>
            <w:r>
              <w:rPr>
                <w:rFonts w:ascii="Helvetica" w:hAnsi="Helvetica"/>
                <w:sz w:val="20"/>
              </w:rPr>
              <w:fldChar w:fldCharType="end"/>
            </w:r>
            <w:bookmarkEnd w:id="20"/>
            <w:r>
              <w:rPr>
                <w:rFonts w:ascii="Helvetica" w:hAnsi="Helvetica"/>
                <w:sz w:val="20"/>
              </w:rPr>
              <w:t xml:space="preserve"> no</w:t>
            </w:r>
          </w:p>
        </w:tc>
      </w:tr>
      <w:tr w:rsidR="001222F0" w14:paraId="7B89D8BF" w14:textId="77777777">
        <w:trPr>
          <w:trHeight w:val="420"/>
        </w:trPr>
        <w:tc>
          <w:tcPr>
            <w:tcW w:w="5080" w:type="dxa"/>
            <w:gridSpan w:val="2"/>
            <w:vAlign w:val="center"/>
          </w:tcPr>
          <w:p w14:paraId="54559B5C" w14:textId="0CB5FEF5" w:rsidR="001222F0" w:rsidRDefault="001222F0">
            <w:pPr>
              <w:rPr>
                <w:rFonts w:ascii="Helvetica" w:hAnsi="Helvetica"/>
                <w:sz w:val="20"/>
              </w:rPr>
            </w:pPr>
            <w:r>
              <w:rPr>
                <w:rFonts w:ascii="Helvetica" w:hAnsi="Helvetica"/>
                <w:b/>
                <w:sz w:val="20"/>
              </w:rPr>
              <w:t>Course of Study:</w:t>
            </w:r>
            <w:r>
              <w:rPr>
                <w:rFonts w:ascii="Helvetica" w:hAnsi="Helvetica"/>
                <w:sz w:val="20"/>
              </w:rPr>
              <w:t xml:space="preserve"> </w:t>
            </w:r>
            <w:r>
              <w:rPr>
                <w:sz w:val="20"/>
              </w:rPr>
              <w:fldChar w:fldCharType="begin">
                <w:ffData>
                  <w:name w:val="Text14"/>
                  <w:enabled/>
                  <w:calcOnExit w:val="0"/>
                  <w:textInput>
                    <w:maxLength w:val="20"/>
                  </w:textInput>
                </w:ffData>
              </w:fldChar>
            </w:r>
            <w:bookmarkStart w:id="21" w:name="Text14"/>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bookmarkEnd w:id="21"/>
          </w:p>
        </w:tc>
        <w:tc>
          <w:tcPr>
            <w:tcW w:w="5480" w:type="dxa"/>
            <w:gridSpan w:val="4"/>
            <w:vAlign w:val="center"/>
          </w:tcPr>
          <w:p w14:paraId="73360C7C" w14:textId="1A2A5BB5" w:rsidR="001222F0" w:rsidRDefault="001222F0">
            <w:pPr>
              <w:rPr>
                <w:rFonts w:ascii="Helvetica" w:hAnsi="Helvetica"/>
                <w:sz w:val="20"/>
              </w:rPr>
            </w:pPr>
            <w:r>
              <w:rPr>
                <w:rFonts w:ascii="Helvetica" w:hAnsi="Helvetica"/>
                <w:b/>
                <w:sz w:val="20"/>
              </w:rPr>
              <w:t>Degree or Certificate:</w:t>
            </w:r>
            <w:r>
              <w:rPr>
                <w:rFonts w:ascii="Helvetica" w:hAnsi="Helvetica"/>
                <w:sz w:val="20"/>
              </w:rPr>
              <w:t xml:space="preserve"> </w:t>
            </w:r>
            <w:r>
              <w:rPr>
                <w:sz w:val="20"/>
              </w:rPr>
              <w:fldChar w:fldCharType="begin">
                <w:ffData>
                  <w:name w:val="Text15"/>
                  <w:enabled/>
                  <w:calcOnExit w:val="0"/>
                  <w:textInput>
                    <w:maxLength w:val="20"/>
                  </w:textInput>
                </w:ffData>
              </w:fldChar>
            </w:r>
            <w:bookmarkStart w:id="22" w:name="Text15"/>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bookmarkEnd w:id="22"/>
          </w:p>
        </w:tc>
      </w:tr>
      <w:tr w:rsidR="001222F0" w14:paraId="25A15F7E" w14:textId="77777777">
        <w:trPr>
          <w:trHeight w:val="737"/>
        </w:trPr>
        <w:tc>
          <w:tcPr>
            <w:tcW w:w="10560" w:type="dxa"/>
            <w:gridSpan w:val="6"/>
          </w:tcPr>
          <w:p w14:paraId="724D0035" w14:textId="77777777" w:rsidR="001222F0" w:rsidRDefault="001222F0" w:rsidP="004A71CE">
            <w:pPr>
              <w:pStyle w:val="Heading2"/>
              <w:spacing w:before="120" w:line="360" w:lineRule="auto"/>
              <w:rPr>
                <w:b w:val="0"/>
                <w:u w:val="none"/>
              </w:rPr>
            </w:pPr>
            <w:r>
              <w:t xml:space="preserve">OTHER COLLEGE OR UNIVERSITY </w:t>
            </w:r>
            <w:r>
              <w:rPr>
                <w:u w:val="none"/>
              </w:rPr>
              <w:t>Name and Location:</w:t>
            </w:r>
          </w:p>
          <w:p w14:paraId="0F0DF5F5" w14:textId="46807C6A" w:rsidR="001222F0" w:rsidRDefault="001222F0">
            <w:pPr>
              <w:pStyle w:val="Heading2"/>
              <w:spacing w:line="360" w:lineRule="auto"/>
              <w:rPr>
                <w:rFonts w:ascii="Times" w:hAnsi="Times"/>
                <w:b w:val="0"/>
                <w:u w:val="none"/>
              </w:rPr>
            </w:pPr>
            <w:r>
              <w:rPr>
                <w:rFonts w:ascii="Times" w:hAnsi="Times"/>
                <w:b w:val="0"/>
                <w:u w:val="none"/>
              </w:rPr>
              <w:fldChar w:fldCharType="begin">
                <w:ffData>
                  <w:name w:val="Text16"/>
                  <w:enabled/>
                  <w:calcOnExit w:val="0"/>
                  <w:textInput>
                    <w:maxLength w:val="100"/>
                  </w:textInput>
                </w:ffData>
              </w:fldChar>
            </w:r>
            <w:bookmarkStart w:id="23" w:name="Text16"/>
            <w:r>
              <w:rPr>
                <w:rFonts w:ascii="Times" w:hAnsi="Times"/>
                <w:b w:val="0"/>
                <w:u w:val="none"/>
              </w:rPr>
              <w:instrText xml:space="preserve"> FORMTEXT </w:instrText>
            </w:r>
            <w:r>
              <w:rPr>
                <w:rFonts w:ascii="Times" w:hAnsi="Times"/>
                <w:b w:val="0"/>
                <w:u w:val="none"/>
              </w:rPr>
            </w:r>
            <w:r>
              <w:rPr>
                <w:rFonts w:ascii="Times" w:hAnsi="Times"/>
                <w:b w:val="0"/>
                <w:u w:val="none"/>
              </w:rPr>
              <w:fldChar w:fldCharType="separate"/>
            </w:r>
            <w:r w:rsidR="00B64B20">
              <w:rPr>
                <w:rFonts w:ascii="Times" w:hAnsi="Times"/>
                <w:b w:val="0"/>
                <w:noProof/>
                <w:u w:val="none"/>
              </w:rPr>
              <w:t> </w:t>
            </w:r>
            <w:r w:rsidR="00B64B20">
              <w:rPr>
                <w:rFonts w:ascii="Times" w:hAnsi="Times"/>
                <w:b w:val="0"/>
                <w:noProof/>
                <w:u w:val="none"/>
              </w:rPr>
              <w:t> </w:t>
            </w:r>
            <w:r w:rsidR="00B64B20">
              <w:rPr>
                <w:rFonts w:ascii="Times" w:hAnsi="Times"/>
                <w:b w:val="0"/>
                <w:noProof/>
                <w:u w:val="none"/>
              </w:rPr>
              <w:t> </w:t>
            </w:r>
            <w:r w:rsidR="00B64B20">
              <w:rPr>
                <w:rFonts w:ascii="Times" w:hAnsi="Times"/>
                <w:b w:val="0"/>
                <w:noProof/>
                <w:u w:val="none"/>
              </w:rPr>
              <w:t> </w:t>
            </w:r>
            <w:r w:rsidR="00B64B20">
              <w:rPr>
                <w:rFonts w:ascii="Times" w:hAnsi="Times"/>
                <w:b w:val="0"/>
                <w:noProof/>
                <w:u w:val="none"/>
              </w:rPr>
              <w:t> </w:t>
            </w:r>
            <w:r>
              <w:rPr>
                <w:rFonts w:ascii="Times" w:hAnsi="Times"/>
                <w:b w:val="0"/>
                <w:u w:val="none"/>
              </w:rPr>
              <w:fldChar w:fldCharType="end"/>
            </w:r>
            <w:bookmarkEnd w:id="23"/>
          </w:p>
        </w:tc>
      </w:tr>
      <w:tr w:rsidR="001222F0" w14:paraId="78FB4C8F" w14:textId="77777777">
        <w:trPr>
          <w:trHeight w:val="380"/>
        </w:trPr>
        <w:tc>
          <w:tcPr>
            <w:tcW w:w="5060" w:type="dxa"/>
            <w:vAlign w:val="center"/>
          </w:tcPr>
          <w:p w14:paraId="3AD9340C" w14:textId="07F6C24F" w:rsidR="001222F0" w:rsidRDefault="001222F0">
            <w:r>
              <w:rPr>
                <w:rFonts w:ascii="Helvetica" w:hAnsi="Helvetica"/>
                <w:b/>
                <w:sz w:val="20"/>
              </w:rPr>
              <w:t>No. of years:</w:t>
            </w:r>
            <w:r>
              <w:rPr>
                <w:rFonts w:ascii="Helvetica" w:hAnsi="Helvetica"/>
                <w:sz w:val="20"/>
              </w:rPr>
              <w:t xml:space="preserve"> </w:t>
            </w:r>
            <w:bookmarkStart w:id="24" w:name="Text17"/>
            <w:r>
              <w:rPr>
                <w:sz w:val="20"/>
              </w:rPr>
              <w:fldChar w:fldCharType="begin">
                <w:ffData>
                  <w:name w:val=""/>
                  <w:enabled/>
                  <w:calcOnExit w:val="0"/>
                  <w:textInput>
                    <w:maxLength w:val="10"/>
                  </w:textInput>
                </w:ffData>
              </w:fldChar>
            </w:r>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p>
        </w:tc>
        <w:bookmarkEnd w:id="24"/>
        <w:tc>
          <w:tcPr>
            <w:tcW w:w="5500" w:type="dxa"/>
            <w:gridSpan w:val="5"/>
            <w:vAlign w:val="center"/>
          </w:tcPr>
          <w:p w14:paraId="39AE90F1" w14:textId="3EBD5197" w:rsidR="001222F0" w:rsidRDefault="001222F0">
            <w:r>
              <w:rPr>
                <w:rFonts w:ascii="Helvetica" w:hAnsi="Helvetica"/>
                <w:b/>
                <w:sz w:val="20"/>
              </w:rPr>
              <w:t xml:space="preserve">Did you graduate:  </w:t>
            </w:r>
            <w:r>
              <w:rPr>
                <w:rFonts w:ascii="Helvetica" w:hAnsi="Helvetica"/>
                <w:sz w:val="20"/>
              </w:rPr>
              <w:fldChar w:fldCharType="begin">
                <w:ffData>
                  <w:name w:val="Check10"/>
                  <w:enabled/>
                  <w:calcOnExit w:val="0"/>
                  <w:checkBox>
                    <w:sizeAuto/>
                    <w:default w:val="0"/>
                  </w:checkBox>
                </w:ffData>
              </w:fldChar>
            </w:r>
            <w:bookmarkStart w:id="25" w:name="Check10"/>
            <w:r>
              <w:rPr>
                <w:rFonts w:ascii="Helvetica" w:hAnsi="Helvetica"/>
                <w:sz w:val="20"/>
              </w:rPr>
              <w:instrText xml:space="preserve"> FORMCHECKBOX </w:instrText>
            </w:r>
            <w:r w:rsidR="00B64B20">
              <w:rPr>
                <w:rFonts w:ascii="Helvetica" w:hAnsi="Helvetica"/>
                <w:sz w:val="20"/>
              </w:rPr>
            </w:r>
            <w:r w:rsidR="00B64B20">
              <w:rPr>
                <w:rFonts w:ascii="Helvetica" w:hAnsi="Helvetica"/>
                <w:sz w:val="20"/>
              </w:rPr>
              <w:fldChar w:fldCharType="separate"/>
            </w:r>
            <w:r>
              <w:rPr>
                <w:rFonts w:ascii="Helvetica" w:hAnsi="Helvetica"/>
                <w:sz w:val="20"/>
              </w:rPr>
              <w:fldChar w:fldCharType="end"/>
            </w:r>
            <w:bookmarkEnd w:id="25"/>
            <w:r>
              <w:rPr>
                <w:rFonts w:ascii="Helvetica" w:hAnsi="Helvetica"/>
                <w:sz w:val="20"/>
              </w:rPr>
              <w:t xml:space="preserve"> yes       </w:t>
            </w:r>
            <w:r>
              <w:rPr>
                <w:rFonts w:ascii="Helvetica" w:hAnsi="Helvetica"/>
                <w:sz w:val="20"/>
              </w:rPr>
              <w:fldChar w:fldCharType="begin">
                <w:ffData>
                  <w:name w:val="Check11"/>
                  <w:enabled/>
                  <w:calcOnExit w:val="0"/>
                  <w:checkBox>
                    <w:sizeAuto/>
                    <w:default w:val="0"/>
                  </w:checkBox>
                </w:ffData>
              </w:fldChar>
            </w:r>
            <w:bookmarkStart w:id="26" w:name="Check11"/>
            <w:r>
              <w:rPr>
                <w:rFonts w:ascii="Helvetica" w:hAnsi="Helvetica"/>
                <w:sz w:val="20"/>
              </w:rPr>
              <w:instrText xml:space="preserve"> FORMCHECKBOX </w:instrText>
            </w:r>
            <w:r w:rsidR="00B64B20">
              <w:rPr>
                <w:rFonts w:ascii="Helvetica" w:hAnsi="Helvetica"/>
                <w:sz w:val="20"/>
              </w:rPr>
            </w:r>
            <w:r w:rsidR="00B64B20">
              <w:rPr>
                <w:rFonts w:ascii="Helvetica" w:hAnsi="Helvetica"/>
                <w:sz w:val="20"/>
              </w:rPr>
              <w:fldChar w:fldCharType="separate"/>
            </w:r>
            <w:r>
              <w:rPr>
                <w:rFonts w:ascii="Helvetica" w:hAnsi="Helvetica"/>
                <w:sz w:val="20"/>
              </w:rPr>
              <w:fldChar w:fldCharType="end"/>
            </w:r>
            <w:bookmarkEnd w:id="26"/>
            <w:r>
              <w:rPr>
                <w:rFonts w:ascii="Helvetica" w:hAnsi="Helvetica"/>
                <w:sz w:val="20"/>
              </w:rPr>
              <w:t xml:space="preserve"> no</w:t>
            </w:r>
          </w:p>
        </w:tc>
      </w:tr>
      <w:tr w:rsidR="001222F0" w14:paraId="6DDC3E6A" w14:textId="77777777">
        <w:trPr>
          <w:trHeight w:val="380"/>
        </w:trPr>
        <w:tc>
          <w:tcPr>
            <w:tcW w:w="5060" w:type="dxa"/>
            <w:vAlign w:val="center"/>
          </w:tcPr>
          <w:p w14:paraId="5BB4F013" w14:textId="04A36F94" w:rsidR="001222F0" w:rsidRDefault="001222F0">
            <w:pPr>
              <w:rPr>
                <w:rFonts w:ascii="Helvetica" w:hAnsi="Helvetica"/>
                <w:sz w:val="20"/>
              </w:rPr>
            </w:pPr>
            <w:r>
              <w:rPr>
                <w:rFonts w:ascii="Helvetica" w:hAnsi="Helvetica"/>
                <w:b/>
                <w:sz w:val="20"/>
              </w:rPr>
              <w:t>Course of Study:</w:t>
            </w:r>
            <w:r>
              <w:rPr>
                <w:rFonts w:ascii="Helvetica" w:hAnsi="Helvetica"/>
                <w:sz w:val="20"/>
              </w:rPr>
              <w:t xml:space="preserve">  </w:t>
            </w:r>
            <w:bookmarkStart w:id="27" w:name="Text18"/>
            <w:r>
              <w:rPr>
                <w:sz w:val="20"/>
              </w:rPr>
              <w:fldChar w:fldCharType="begin">
                <w:ffData>
                  <w:name w:val=""/>
                  <w:enabled/>
                  <w:calcOnExit w:val="0"/>
                  <w:textInput>
                    <w:maxLength w:val="20"/>
                  </w:textInput>
                </w:ffData>
              </w:fldChar>
            </w:r>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p>
        </w:tc>
        <w:bookmarkEnd w:id="27"/>
        <w:tc>
          <w:tcPr>
            <w:tcW w:w="5500" w:type="dxa"/>
            <w:gridSpan w:val="5"/>
            <w:vAlign w:val="center"/>
          </w:tcPr>
          <w:p w14:paraId="476AF8EC" w14:textId="5C1C0C68" w:rsidR="001222F0" w:rsidRDefault="001222F0">
            <w:pPr>
              <w:rPr>
                <w:rFonts w:ascii="Helvetica" w:hAnsi="Helvetica"/>
                <w:sz w:val="20"/>
              </w:rPr>
            </w:pPr>
            <w:r>
              <w:rPr>
                <w:rFonts w:ascii="Helvetica" w:hAnsi="Helvetica"/>
                <w:b/>
                <w:sz w:val="20"/>
              </w:rPr>
              <w:t>Degree or Certificate:</w:t>
            </w:r>
            <w:r>
              <w:rPr>
                <w:rFonts w:ascii="Helvetica" w:hAnsi="Helvetica"/>
                <w:sz w:val="20"/>
              </w:rPr>
              <w:t xml:space="preserve">  </w:t>
            </w:r>
            <w:r>
              <w:rPr>
                <w:sz w:val="20"/>
              </w:rPr>
              <w:fldChar w:fldCharType="begin">
                <w:ffData>
                  <w:name w:val="Text19"/>
                  <w:enabled/>
                  <w:calcOnExit w:val="0"/>
                  <w:textInput>
                    <w:maxLength w:val="20"/>
                  </w:textInput>
                </w:ffData>
              </w:fldChar>
            </w:r>
            <w:bookmarkStart w:id="28" w:name="Text19"/>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bookmarkEnd w:id="28"/>
          </w:p>
        </w:tc>
      </w:tr>
      <w:tr w:rsidR="001222F0" w14:paraId="573ED567" w14:textId="77777777">
        <w:trPr>
          <w:trHeight w:val="500"/>
        </w:trPr>
        <w:tc>
          <w:tcPr>
            <w:tcW w:w="10560" w:type="dxa"/>
            <w:gridSpan w:val="6"/>
            <w:vAlign w:val="center"/>
          </w:tcPr>
          <w:p w14:paraId="355349B1" w14:textId="1D0B612A" w:rsidR="001222F0" w:rsidRDefault="001222F0">
            <w:pPr>
              <w:rPr>
                <w:rFonts w:ascii="Helvetica" w:hAnsi="Helvetica"/>
                <w:sz w:val="20"/>
              </w:rPr>
            </w:pPr>
            <w:r>
              <w:rPr>
                <w:rFonts w:ascii="Helvetica" w:hAnsi="Helvetica"/>
                <w:b/>
                <w:sz w:val="20"/>
                <w:u w:val="single"/>
              </w:rPr>
              <w:t>GRADUATE SCHOOL</w:t>
            </w:r>
            <w:r>
              <w:rPr>
                <w:rFonts w:ascii="Helvetica" w:hAnsi="Helvetica"/>
                <w:sz w:val="20"/>
              </w:rPr>
              <w:t xml:space="preserve"> </w:t>
            </w:r>
            <w:r>
              <w:rPr>
                <w:rFonts w:ascii="Helvetica" w:hAnsi="Helvetica"/>
                <w:b/>
                <w:sz w:val="20"/>
              </w:rPr>
              <w:t>Name and Location:</w:t>
            </w:r>
            <w:r>
              <w:rPr>
                <w:rFonts w:ascii="Helvetica" w:hAnsi="Helvetica"/>
                <w:sz w:val="20"/>
              </w:rPr>
              <w:t xml:space="preserve">  </w:t>
            </w:r>
            <w:r>
              <w:rPr>
                <w:sz w:val="20"/>
              </w:rPr>
              <w:fldChar w:fldCharType="begin">
                <w:ffData>
                  <w:name w:val="Text20"/>
                  <w:enabled/>
                  <w:calcOnExit w:val="0"/>
                  <w:textInput>
                    <w:maxLength w:val="50"/>
                  </w:textInput>
                </w:ffData>
              </w:fldChar>
            </w:r>
            <w:bookmarkStart w:id="29" w:name="Text20"/>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bookmarkEnd w:id="29"/>
          </w:p>
        </w:tc>
      </w:tr>
      <w:tr w:rsidR="001222F0" w14:paraId="057E0ABA" w14:textId="77777777">
        <w:trPr>
          <w:trHeight w:val="400"/>
        </w:trPr>
        <w:tc>
          <w:tcPr>
            <w:tcW w:w="5080" w:type="dxa"/>
            <w:gridSpan w:val="2"/>
            <w:vAlign w:val="center"/>
          </w:tcPr>
          <w:p w14:paraId="208DC2E9" w14:textId="7C8E0883" w:rsidR="001222F0" w:rsidRDefault="001222F0">
            <w:pPr>
              <w:rPr>
                <w:rFonts w:ascii="Helvetica" w:hAnsi="Helvetica"/>
                <w:sz w:val="20"/>
              </w:rPr>
            </w:pPr>
            <w:r>
              <w:rPr>
                <w:rFonts w:ascii="Helvetica" w:hAnsi="Helvetica"/>
                <w:b/>
                <w:sz w:val="20"/>
              </w:rPr>
              <w:t>No. of years:</w:t>
            </w:r>
            <w:r>
              <w:rPr>
                <w:rFonts w:ascii="Helvetica" w:hAnsi="Helvetica"/>
                <w:sz w:val="20"/>
              </w:rPr>
              <w:t xml:space="preserve">  </w:t>
            </w:r>
            <w:bookmarkStart w:id="30" w:name="Text21"/>
            <w:r>
              <w:rPr>
                <w:sz w:val="20"/>
              </w:rPr>
              <w:fldChar w:fldCharType="begin">
                <w:ffData>
                  <w:name w:val=""/>
                  <w:enabled/>
                  <w:calcOnExit w:val="0"/>
                  <w:textInput>
                    <w:maxLength w:val="10"/>
                  </w:textInput>
                </w:ffData>
              </w:fldChar>
            </w:r>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p>
        </w:tc>
        <w:bookmarkEnd w:id="30"/>
        <w:tc>
          <w:tcPr>
            <w:tcW w:w="5480" w:type="dxa"/>
            <w:gridSpan w:val="4"/>
            <w:vAlign w:val="center"/>
          </w:tcPr>
          <w:p w14:paraId="797B2D19" w14:textId="0F779A69" w:rsidR="001222F0" w:rsidRDefault="001222F0">
            <w:pPr>
              <w:rPr>
                <w:rFonts w:ascii="Helvetica" w:hAnsi="Helvetica"/>
                <w:sz w:val="20"/>
              </w:rPr>
            </w:pPr>
            <w:r>
              <w:rPr>
                <w:rFonts w:ascii="Helvetica" w:hAnsi="Helvetica"/>
                <w:b/>
                <w:sz w:val="20"/>
              </w:rPr>
              <w:t xml:space="preserve">Did you graduate:   </w:t>
            </w:r>
            <w:r>
              <w:rPr>
                <w:rFonts w:ascii="Helvetica" w:hAnsi="Helvetica"/>
                <w:sz w:val="20"/>
              </w:rPr>
              <w:fldChar w:fldCharType="begin">
                <w:ffData>
                  <w:name w:val="Check12"/>
                  <w:enabled/>
                  <w:calcOnExit w:val="0"/>
                  <w:checkBox>
                    <w:sizeAuto/>
                    <w:default w:val="0"/>
                  </w:checkBox>
                </w:ffData>
              </w:fldChar>
            </w:r>
            <w:bookmarkStart w:id="31" w:name="Check12"/>
            <w:r>
              <w:rPr>
                <w:rFonts w:ascii="Helvetica" w:hAnsi="Helvetica"/>
                <w:sz w:val="20"/>
              </w:rPr>
              <w:instrText xml:space="preserve"> FORMCHECKBOX </w:instrText>
            </w:r>
            <w:r w:rsidR="00B64B20">
              <w:rPr>
                <w:rFonts w:ascii="Helvetica" w:hAnsi="Helvetica"/>
                <w:sz w:val="20"/>
              </w:rPr>
            </w:r>
            <w:r w:rsidR="00B64B20">
              <w:rPr>
                <w:rFonts w:ascii="Helvetica" w:hAnsi="Helvetica"/>
                <w:sz w:val="20"/>
              </w:rPr>
              <w:fldChar w:fldCharType="separate"/>
            </w:r>
            <w:r>
              <w:rPr>
                <w:rFonts w:ascii="Helvetica" w:hAnsi="Helvetica"/>
                <w:sz w:val="20"/>
              </w:rPr>
              <w:fldChar w:fldCharType="end"/>
            </w:r>
            <w:bookmarkEnd w:id="31"/>
            <w:r>
              <w:rPr>
                <w:rFonts w:ascii="Helvetica" w:hAnsi="Helvetica"/>
                <w:sz w:val="20"/>
              </w:rPr>
              <w:t xml:space="preserve"> yes       </w:t>
            </w:r>
            <w:r>
              <w:rPr>
                <w:rFonts w:ascii="Helvetica" w:hAnsi="Helvetica"/>
                <w:sz w:val="20"/>
              </w:rPr>
              <w:fldChar w:fldCharType="begin">
                <w:ffData>
                  <w:name w:val="Check13"/>
                  <w:enabled/>
                  <w:calcOnExit w:val="0"/>
                  <w:checkBox>
                    <w:sizeAuto/>
                    <w:default w:val="0"/>
                  </w:checkBox>
                </w:ffData>
              </w:fldChar>
            </w:r>
            <w:bookmarkStart w:id="32" w:name="Check13"/>
            <w:r>
              <w:rPr>
                <w:rFonts w:ascii="Helvetica" w:hAnsi="Helvetica"/>
                <w:sz w:val="20"/>
              </w:rPr>
              <w:instrText xml:space="preserve"> FORMCHECKBOX </w:instrText>
            </w:r>
            <w:r w:rsidR="00B64B20">
              <w:rPr>
                <w:rFonts w:ascii="Helvetica" w:hAnsi="Helvetica"/>
                <w:sz w:val="20"/>
              </w:rPr>
            </w:r>
            <w:r w:rsidR="00B64B20">
              <w:rPr>
                <w:rFonts w:ascii="Helvetica" w:hAnsi="Helvetica"/>
                <w:sz w:val="20"/>
              </w:rPr>
              <w:fldChar w:fldCharType="separate"/>
            </w:r>
            <w:r>
              <w:rPr>
                <w:rFonts w:ascii="Helvetica" w:hAnsi="Helvetica"/>
                <w:sz w:val="20"/>
              </w:rPr>
              <w:fldChar w:fldCharType="end"/>
            </w:r>
            <w:bookmarkEnd w:id="32"/>
            <w:r>
              <w:rPr>
                <w:rFonts w:ascii="Helvetica" w:hAnsi="Helvetica"/>
                <w:sz w:val="20"/>
              </w:rPr>
              <w:t xml:space="preserve"> no</w:t>
            </w:r>
          </w:p>
        </w:tc>
      </w:tr>
      <w:tr w:rsidR="001222F0" w14:paraId="6C5FDC1B" w14:textId="77777777" w:rsidTr="004A71CE">
        <w:trPr>
          <w:trHeight w:val="647"/>
        </w:trPr>
        <w:tc>
          <w:tcPr>
            <w:tcW w:w="10560" w:type="dxa"/>
            <w:gridSpan w:val="6"/>
            <w:vAlign w:val="bottom"/>
          </w:tcPr>
          <w:p w14:paraId="4F6E31C0" w14:textId="77777777" w:rsidR="001222F0" w:rsidRDefault="001222F0" w:rsidP="004A71CE">
            <w:pPr>
              <w:spacing w:line="360" w:lineRule="auto"/>
              <w:contextualSpacing/>
              <w:rPr>
                <w:rFonts w:ascii="Helvetica" w:hAnsi="Helvetica"/>
                <w:sz w:val="20"/>
              </w:rPr>
            </w:pPr>
            <w:r>
              <w:rPr>
                <w:rFonts w:ascii="Helvetica" w:hAnsi="Helvetica"/>
                <w:b/>
                <w:sz w:val="20"/>
                <w:u w:val="single"/>
              </w:rPr>
              <w:t>BUSINESS, VOC</w:t>
            </w:r>
            <w:r w:rsidR="004A71CE">
              <w:rPr>
                <w:rFonts w:ascii="Helvetica" w:hAnsi="Helvetica"/>
                <w:b/>
                <w:sz w:val="20"/>
                <w:u w:val="single"/>
              </w:rPr>
              <w:t>ATIONAL</w:t>
            </w:r>
            <w:r>
              <w:rPr>
                <w:rFonts w:ascii="Helvetica" w:hAnsi="Helvetica"/>
                <w:b/>
                <w:sz w:val="20"/>
                <w:u w:val="single"/>
              </w:rPr>
              <w:t>, TRADE OR SERVICE SCHOOLS</w:t>
            </w:r>
            <w:r>
              <w:rPr>
                <w:rFonts w:ascii="Helvetica" w:hAnsi="Helvetica"/>
                <w:sz w:val="20"/>
              </w:rPr>
              <w:t xml:space="preserve"> </w:t>
            </w:r>
            <w:r>
              <w:rPr>
                <w:rFonts w:ascii="Helvetica" w:hAnsi="Helvetica"/>
                <w:b/>
                <w:sz w:val="20"/>
              </w:rPr>
              <w:t>Names and Locations:</w:t>
            </w:r>
          </w:p>
          <w:p w14:paraId="517764B9" w14:textId="6CE47033" w:rsidR="001222F0" w:rsidRDefault="001222F0">
            <w:pPr>
              <w:spacing w:line="360" w:lineRule="auto"/>
              <w:rPr>
                <w:rFonts w:ascii="Helvetica" w:hAnsi="Helvetica"/>
                <w:sz w:val="20"/>
              </w:rPr>
            </w:pPr>
            <w:r>
              <w:rPr>
                <w:sz w:val="20"/>
              </w:rPr>
              <w:fldChar w:fldCharType="begin">
                <w:ffData>
                  <w:name w:val="Text22"/>
                  <w:enabled/>
                  <w:calcOnExit w:val="0"/>
                  <w:textInput>
                    <w:maxLength w:val="100"/>
                  </w:textInput>
                </w:ffData>
              </w:fldChar>
            </w:r>
            <w:bookmarkStart w:id="33" w:name="Text22"/>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bookmarkEnd w:id="33"/>
          </w:p>
        </w:tc>
      </w:tr>
      <w:tr w:rsidR="001222F0" w14:paraId="7DEC613A" w14:textId="77777777">
        <w:trPr>
          <w:trHeight w:val="500"/>
        </w:trPr>
        <w:tc>
          <w:tcPr>
            <w:tcW w:w="5140" w:type="dxa"/>
            <w:gridSpan w:val="3"/>
            <w:vAlign w:val="bottom"/>
          </w:tcPr>
          <w:p w14:paraId="348BDBEA" w14:textId="6E8C32BF" w:rsidR="001222F0" w:rsidRDefault="001222F0">
            <w:pPr>
              <w:spacing w:line="360" w:lineRule="auto"/>
              <w:rPr>
                <w:rFonts w:ascii="Helvetica" w:hAnsi="Helvetica"/>
                <w:sz w:val="20"/>
              </w:rPr>
            </w:pPr>
            <w:r>
              <w:rPr>
                <w:rFonts w:ascii="Helvetica" w:hAnsi="Helvetica"/>
                <w:b/>
                <w:sz w:val="20"/>
              </w:rPr>
              <w:t>No. of years:</w:t>
            </w:r>
            <w:r>
              <w:rPr>
                <w:rFonts w:ascii="Helvetica" w:hAnsi="Helvetica"/>
                <w:sz w:val="20"/>
              </w:rPr>
              <w:t xml:space="preserve">  </w:t>
            </w:r>
            <w:bookmarkStart w:id="34" w:name="Text25"/>
            <w:r>
              <w:rPr>
                <w:sz w:val="20"/>
              </w:rPr>
              <w:fldChar w:fldCharType="begin">
                <w:ffData>
                  <w:name w:val=""/>
                  <w:enabled/>
                  <w:calcOnExit w:val="0"/>
                  <w:textInput>
                    <w:maxLength w:val="10"/>
                  </w:textInput>
                </w:ffData>
              </w:fldChar>
            </w:r>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p>
        </w:tc>
        <w:bookmarkEnd w:id="34"/>
        <w:tc>
          <w:tcPr>
            <w:tcW w:w="5420" w:type="dxa"/>
            <w:gridSpan w:val="3"/>
            <w:vAlign w:val="bottom"/>
          </w:tcPr>
          <w:p w14:paraId="74806D42" w14:textId="5793A7E8" w:rsidR="001222F0" w:rsidRDefault="001222F0">
            <w:pPr>
              <w:spacing w:line="360" w:lineRule="auto"/>
              <w:rPr>
                <w:rFonts w:ascii="Helvetica" w:hAnsi="Helvetica"/>
                <w:sz w:val="20"/>
              </w:rPr>
            </w:pPr>
            <w:r>
              <w:rPr>
                <w:rFonts w:ascii="Helvetica" w:hAnsi="Helvetica"/>
                <w:b/>
                <w:sz w:val="20"/>
              </w:rPr>
              <w:t>Did you graduate:</w:t>
            </w:r>
            <w:r>
              <w:rPr>
                <w:rFonts w:ascii="Helvetica" w:hAnsi="Helvetica"/>
                <w:sz w:val="20"/>
              </w:rPr>
              <w:t xml:space="preserve">  </w:t>
            </w:r>
            <w:r>
              <w:rPr>
                <w:rFonts w:ascii="Helvetica" w:hAnsi="Helvetica"/>
                <w:sz w:val="20"/>
              </w:rPr>
              <w:fldChar w:fldCharType="begin">
                <w:ffData>
                  <w:name w:val="Check14"/>
                  <w:enabled/>
                  <w:calcOnExit w:val="0"/>
                  <w:checkBox>
                    <w:sizeAuto/>
                    <w:default w:val="0"/>
                  </w:checkBox>
                </w:ffData>
              </w:fldChar>
            </w:r>
            <w:bookmarkStart w:id="35" w:name="Check14"/>
            <w:r>
              <w:rPr>
                <w:rFonts w:ascii="Helvetica" w:hAnsi="Helvetica"/>
                <w:sz w:val="20"/>
              </w:rPr>
              <w:instrText xml:space="preserve"> FORMCHECKBOX </w:instrText>
            </w:r>
            <w:r w:rsidR="00B64B20">
              <w:rPr>
                <w:rFonts w:ascii="Helvetica" w:hAnsi="Helvetica"/>
                <w:sz w:val="20"/>
              </w:rPr>
            </w:r>
            <w:r w:rsidR="00B64B20">
              <w:rPr>
                <w:rFonts w:ascii="Helvetica" w:hAnsi="Helvetica"/>
                <w:sz w:val="20"/>
              </w:rPr>
              <w:fldChar w:fldCharType="separate"/>
            </w:r>
            <w:r>
              <w:rPr>
                <w:rFonts w:ascii="Helvetica" w:hAnsi="Helvetica"/>
                <w:sz w:val="20"/>
              </w:rPr>
              <w:fldChar w:fldCharType="end"/>
            </w:r>
            <w:bookmarkEnd w:id="35"/>
            <w:r>
              <w:rPr>
                <w:rFonts w:ascii="Helvetica" w:hAnsi="Helvetica"/>
                <w:sz w:val="20"/>
              </w:rPr>
              <w:t xml:space="preserve"> yes       </w:t>
            </w:r>
            <w:r>
              <w:rPr>
                <w:rFonts w:ascii="Helvetica" w:hAnsi="Helvetica"/>
                <w:sz w:val="20"/>
              </w:rPr>
              <w:fldChar w:fldCharType="begin">
                <w:ffData>
                  <w:name w:val="Check15"/>
                  <w:enabled/>
                  <w:calcOnExit w:val="0"/>
                  <w:checkBox>
                    <w:sizeAuto/>
                    <w:default w:val="0"/>
                  </w:checkBox>
                </w:ffData>
              </w:fldChar>
            </w:r>
            <w:bookmarkStart w:id="36" w:name="Check15"/>
            <w:r>
              <w:rPr>
                <w:rFonts w:ascii="Helvetica" w:hAnsi="Helvetica"/>
                <w:sz w:val="20"/>
              </w:rPr>
              <w:instrText xml:space="preserve"> FORMCHECKBOX </w:instrText>
            </w:r>
            <w:r w:rsidR="00B64B20">
              <w:rPr>
                <w:rFonts w:ascii="Helvetica" w:hAnsi="Helvetica"/>
                <w:sz w:val="20"/>
              </w:rPr>
            </w:r>
            <w:r w:rsidR="00B64B20">
              <w:rPr>
                <w:rFonts w:ascii="Helvetica" w:hAnsi="Helvetica"/>
                <w:sz w:val="20"/>
              </w:rPr>
              <w:fldChar w:fldCharType="separate"/>
            </w:r>
            <w:r>
              <w:rPr>
                <w:rFonts w:ascii="Helvetica" w:hAnsi="Helvetica"/>
                <w:sz w:val="20"/>
              </w:rPr>
              <w:fldChar w:fldCharType="end"/>
            </w:r>
            <w:bookmarkEnd w:id="36"/>
            <w:r>
              <w:rPr>
                <w:rFonts w:ascii="Helvetica" w:hAnsi="Helvetica"/>
                <w:sz w:val="20"/>
              </w:rPr>
              <w:t xml:space="preserve"> no</w:t>
            </w:r>
          </w:p>
        </w:tc>
      </w:tr>
      <w:tr w:rsidR="001222F0" w14:paraId="70E07597" w14:textId="77777777">
        <w:trPr>
          <w:trHeight w:val="400"/>
        </w:trPr>
        <w:tc>
          <w:tcPr>
            <w:tcW w:w="5140" w:type="dxa"/>
            <w:gridSpan w:val="3"/>
            <w:vAlign w:val="bottom"/>
          </w:tcPr>
          <w:p w14:paraId="705AEFC5" w14:textId="586535EB" w:rsidR="001222F0" w:rsidRDefault="001222F0">
            <w:pPr>
              <w:spacing w:line="360" w:lineRule="auto"/>
              <w:rPr>
                <w:rFonts w:ascii="Helvetica" w:hAnsi="Helvetica"/>
                <w:sz w:val="20"/>
              </w:rPr>
            </w:pPr>
            <w:r>
              <w:rPr>
                <w:rFonts w:ascii="Helvetica" w:hAnsi="Helvetica"/>
                <w:b/>
                <w:sz w:val="20"/>
              </w:rPr>
              <w:t xml:space="preserve">Course of Study:  </w:t>
            </w:r>
            <w:bookmarkStart w:id="37" w:name="Text26"/>
            <w:r>
              <w:rPr>
                <w:sz w:val="20"/>
              </w:rPr>
              <w:fldChar w:fldCharType="begin">
                <w:ffData>
                  <w:name w:val=""/>
                  <w:enabled/>
                  <w:calcOnExit w:val="0"/>
                  <w:textInput>
                    <w:maxLength w:val="20"/>
                  </w:textInput>
                </w:ffData>
              </w:fldChar>
            </w:r>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p>
        </w:tc>
        <w:bookmarkEnd w:id="37"/>
        <w:tc>
          <w:tcPr>
            <w:tcW w:w="5420" w:type="dxa"/>
            <w:gridSpan w:val="3"/>
            <w:vAlign w:val="bottom"/>
          </w:tcPr>
          <w:p w14:paraId="6BAD4296" w14:textId="116FB4DF" w:rsidR="001222F0" w:rsidRDefault="001222F0">
            <w:pPr>
              <w:spacing w:line="360" w:lineRule="auto"/>
              <w:rPr>
                <w:rFonts w:ascii="Helvetica" w:hAnsi="Helvetica"/>
                <w:sz w:val="20"/>
              </w:rPr>
            </w:pPr>
            <w:r>
              <w:rPr>
                <w:rFonts w:ascii="Helvetica" w:hAnsi="Helvetica"/>
                <w:b/>
                <w:sz w:val="20"/>
              </w:rPr>
              <w:t>Degree or Certificate:</w:t>
            </w:r>
            <w:r>
              <w:rPr>
                <w:rFonts w:ascii="Helvetica" w:hAnsi="Helvetica"/>
                <w:sz w:val="20"/>
              </w:rPr>
              <w:t xml:space="preserve">  </w:t>
            </w:r>
            <w:r>
              <w:rPr>
                <w:sz w:val="20"/>
              </w:rPr>
              <w:fldChar w:fldCharType="begin">
                <w:ffData>
                  <w:name w:val="Text27"/>
                  <w:enabled/>
                  <w:calcOnExit w:val="0"/>
                  <w:textInput>
                    <w:maxLength w:val="20"/>
                  </w:textInput>
                </w:ffData>
              </w:fldChar>
            </w:r>
            <w:bookmarkStart w:id="38" w:name="Text27"/>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bookmarkEnd w:id="38"/>
          </w:p>
        </w:tc>
      </w:tr>
      <w:tr w:rsidR="001222F0" w14:paraId="62556D43" w14:textId="77777777">
        <w:trPr>
          <w:cantSplit/>
          <w:trHeight w:val="440"/>
        </w:trPr>
        <w:tc>
          <w:tcPr>
            <w:tcW w:w="10560" w:type="dxa"/>
            <w:gridSpan w:val="6"/>
            <w:vAlign w:val="center"/>
          </w:tcPr>
          <w:p w14:paraId="6E0C20DB" w14:textId="54636BC0" w:rsidR="001222F0" w:rsidRDefault="001222F0">
            <w:pPr>
              <w:spacing w:line="360" w:lineRule="auto"/>
              <w:rPr>
                <w:rFonts w:ascii="Helvetica" w:hAnsi="Helvetica"/>
                <w:sz w:val="20"/>
              </w:rPr>
            </w:pPr>
            <w:r>
              <w:rPr>
                <w:rFonts w:ascii="Helvetica" w:hAnsi="Helvetica"/>
                <w:sz w:val="20"/>
              </w:rPr>
              <w:fldChar w:fldCharType="begin">
                <w:ffData>
                  <w:name w:val="Text83"/>
                  <w:enabled/>
                  <w:calcOnExit w:val="0"/>
                  <w:textInput>
                    <w:maxLength w:val="60"/>
                  </w:textInput>
                </w:ffData>
              </w:fldChar>
            </w:r>
            <w:bookmarkStart w:id="39" w:name="Text83"/>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sidR="00B64B20">
              <w:rPr>
                <w:rFonts w:ascii="Helvetica" w:hAnsi="Helvetica"/>
                <w:noProof/>
                <w:sz w:val="20"/>
              </w:rPr>
              <w:t> </w:t>
            </w:r>
            <w:r w:rsidR="00B64B20">
              <w:rPr>
                <w:rFonts w:ascii="Helvetica" w:hAnsi="Helvetica"/>
                <w:noProof/>
                <w:sz w:val="20"/>
              </w:rPr>
              <w:t> </w:t>
            </w:r>
            <w:r w:rsidR="00B64B20">
              <w:rPr>
                <w:rFonts w:ascii="Helvetica" w:hAnsi="Helvetica"/>
                <w:noProof/>
                <w:sz w:val="20"/>
              </w:rPr>
              <w:t> </w:t>
            </w:r>
            <w:r w:rsidR="00B64B20">
              <w:rPr>
                <w:rFonts w:ascii="Helvetica" w:hAnsi="Helvetica"/>
                <w:noProof/>
                <w:sz w:val="20"/>
              </w:rPr>
              <w:t> </w:t>
            </w:r>
            <w:r w:rsidR="00B64B20">
              <w:rPr>
                <w:rFonts w:ascii="Helvetica" w:hAnsi="Helvetica"/>
                <w:noProof/>
                <w:sz w:val="20"/>
              </w:rPr>
              <w:t> </w:t>
            </w:r>
            <w:r>
              <w:rPr>
                <w:rFonts w:ascii="Helvetica" w:hAnsi="Helvetica"/>
                <w:sz w:val="20"/>
              </w:rPr>
              <w:fldChar w:fldCharType="end"/>
            </w:r>
            <w:bookmarkEnd w:id="39"/>
          </w:p>
        </w:tc>
      </w:tr>
      <w:tr w:rsidR="001222F0" w14:paraId="12D56A24" w14:textId="77777777">
        <w:trPr>
          <w:cantSplit/>
          <w:trHeight w:val="400"/>
        </w:trPr>
        <w:tc>
          <w:tcPr>
            <w:tcW w:w="5160" w:type="dxa"/>
            <w:gridSpan w:val="4"/>
            <w:vAlign w:val="bottom"/>
          </w:tcPr>
          <w:p w14:paraId="024D9F5A" w14:textId="35C8C51E" w:rsidR="001222F0" w:rsidRDefault="001222F0">
            <w:pPr>
              <w:spacing w:line="360" w:lineRule="auto"/>
              <w:rPr>
                <w:rFonts w:ascii="Helvetica" w:hAnsi="Helvetica"/>
                <w:sz w:val="20"/>
              </w:rPr>
            </w:pPr>
            <w:r>
              <w:rPr>
                <w:rFonts w:ascii="Helvetica" w:hAnsi="Helvetica"/>
                <w:b/>
                <w:sz w:val="20"/>
              </w:rPr>
              <w:t>No. of years:</w:t>
            </w:r>
            <w:r>
              <w:rPr>
                <w:rFonts w:ascii="Helvetica" w:hAnsi="Helvetica"/>
                <w:sz w:val="20"/>
              </w:rPr>
              <w:t xml:space="preserve">  </w:t>
            </w:r>
            <w:r>
              <w:rPr>
                <w:rFonts w:ascii="Helvetica" w:hAnsi="Helvetica"/>
                <w:sz w:val="20"/>
              </w:rPr>
              <w:fldChar w:fldCharType="begin">
                <w:ffData>
                  <w:name w:val="Text84"/>
                  <w:enabled/>
                  <w:calcOnExit w:val="0"/>
                  <w:textInput>
                    <w:maxLength w:val="10"/>
                  </w:textInput>
                </w:ffData>
              </w:fldChar>
            </w:r>
            <w:bookmarkStart w:id="40" w:name="Text84"/>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sidR="00B64B20">
              <w:rPr>
                <w:rFonts w:ascii="Helvetica" w:hAnsi="Helvetica"/>
                <w:noProof/>
                <w:sz w:val="20"/>
              </w:rPr>
              <w:t> </w:t>
            </w:r>
            <w:r w:rsidR="00B64B20">
              <w:rPr>
                <w:rFonts w:ascii="Helvetica" w:hAnsi="Helvetica"/>
                <w:noProof/>
                <w:sz w:val="20"/>
              </w:rPr>
              <w:t> </w:t>
            </w:r>
            <w:r w:rsidR="00B64B20">
              <w:rPr>
                <w:rFonts w:ascii="Helvetica" w:hAnsi="Helvetica"/>
                <w:noProof/>
                <w:sz w:val="20"/>
              </w:rPr>
              <w:t> </w:t>
            </w:r>
            <w:r w:rsidR="00B64B20">
              <w:rPr>
                <w:rFonts w:ascii="Helvetica" w:hAnsi="Helvetica"/>
                <w:noProof/>
                <w:sz w:val="20"/>
              </w:rPr>
              <w:t> </w:t>
            </w:r>
            <w:r w:rsidR="00B64B20">
              <w:rPr>
                <w:rFonts w:ascii="Helvetica" w:hAnsi="Helvetica"/>
                <w:noProof/>
                <w:sz w:val="20"/>
              </w:rPr>
              <w:t> </w:t>
            </w:r>
            <w:r>
              <w:rPr>
                <w:rFonts w:ascii="Helvetica" w:hAnsi="Helvetica"/>
                <w:sz w:val="20"/>
              </w:rPr>
              <w:fldChar w:fldCharType="end"/>
            </w:r>
          </w:p>
        </w:tc>
        <w:bookmarkEnd w:id="40"/>
        <w:tc>
          <w:tcPr>
            <w:tcW w:w="5400" w:type="dxa"/>
            <w:gridSpan w:val="2"/>
            <w:vAlign w:val="bottom"/>
          </w:tcPr>
          <w:p w14:paraId="76E6E468" w14:textId="39B881C3" w:rsidR="001222F0" w:rsidRDefault="001222F0">
            <w:pPr>
              <w:spacing w:line="360" w:lineRule="auto"/>
              <w:rPr>
                <w:rFonts w:ascii="Helvetica" w:hAnsi="Helvetica"/>
                <w:sz w:val="20"/>
              </w:rPr>
            </w:pPr>
            <w:r>
              <w:rPr>
                <w:rFonts w:ascii="Helvetica" w:hAnsi="Helvetica"/>
                <w:b/>
                <w:sz w:val="20"/>
              </w:rPr>
              <w:t xml:space="preserve">Did you graduate:  </w:t>
            </w:r>
            <w:r>
              <w:rPr>
                <w:rFonts w:ascii="Helvetica" w:hAnsi="Helvetica"/>
                <w:sz w:val="20"/>
              </w:rPr>
              <w:fldChar w:fldCharType="begin">
                <w:ffData>
                  <w:name w:val="Check56"/>
                  <w:enabled/>
                  <w:calcOnExit w:val="0"/>
                  <w:checkBox>
                    <w:sizeAuto/>
                    <w:default w:val="0"/>
                  </w:checkBox>
                </w:ffData>
              </w:fldChar>
            </w:r>
            <w:bookmarkStart w:id="41" w:name="Check56"/>
            <w:r>
              <w:rPr>
                <w:rFonts w:ascii="Helvetica" w:hAnsi="Helvetica"/>
                <w:sz w:val="20"/>
              </w:rPr>
              <w:instrText xml:space="preserve"> FORMCHECKBOX </w:instrText>
            </w:r>
            <w:r w:rsidR="00B64B20">
              <w:rPr>
                <w:rFonts w:ascii="Helvetica" w:hAnsi="Helvetica"/>
                <w:sz w:val="20"/>
              </w:rPr>
            </w:r>
            <w:r w:rsidR="00B64B20">
              <w:rPr>
                <w:rFonts w:ascii="Helvetica" w:hAnsi="Helvetica"/>
                <w:sz w:val="20"/>
              </w:rPr>
              <w:fldChar w:fldCharType="separate"/>
            </w:r>
            <w:r>
              <w:rPr>
                <w:rFonts w:ascii="Helvetica" w:hAnsi="Helvetica"/>
                <w:sz w:val="20"/>
              </w:rPr>
              <w:fldChar w:fldCharType="end"/>
            </w:r>
            <w:bookmarkEnd w:id="41"/>
            <w:r>
              <w:rPr>
                <w:rFonts w:ascii="Helvetica" w:hAnsi="Helvetica"/>
                <w:sz w:val="20"/>
              </w:rPr>
              <w:t xml:space="preserve"> yes     </w:t>
            </w:r>
            <w:r>
              <w:rPr>
                <w:rFonts w:ascii="Helvetica" w:hAnsi="Helvetica"/>
                <w:sz w:val="20"/>
              </w:rPr>
              <w:fldChar w:fldCharType="begin">
                <w:ffData>
                  <w:name w:val="Check57"/>
                  <w:enabled/>
                  <w:calcOnExit w:val="0"/>
                  <w:checkBox>
                    <w:sizeAuto/>
                    <w:default w:val="0"/>
                  </w:checkBox>
                </w:ffData>
              </w:fldChar>
            </w:r>
            <w:bookmarkStart w:id="42" w:name="Check57"/>
            <w:r>
              <w:rPr>
                <w:rFonts w:ascii="Helvetica" w:hAnsi="Helvetica"/>
                <w:sz w:val="20"/>
              </w:rPr>
              <w:instrText xml:space="preserve"> FORMCHECKBOX </w:instrText>
            </w:r>
            <w:r w:rsidR="00B64B20">
              <w:rPr>
                <w:rFonts w:ascii="Helvetica" w:hAnsi="Helvetica"/>
                <w:sz w:val="20"/>
              </w:rPr>
            </w:r>
            <w:r w:rsidR="00B64B20">
              <w:rPr>
                <w:rFonts w:ascii="Helvetica" w:hAnsi="Helvetica"/>
                <w:sz w:val="20"/>
              </w:rPr>
              <w:fldChar w:fldCharType="separate"/>
            </w:r>
            <w:r>
              <w:rPr>
                <w:rFonts w:ascii="Helvetica" w:hAnsi="Helvetica"/>
                <w:sz w:val="20"/>
              </w:rPr>
              <w:fldChar w:fldCharType="end"/>
            </w:r>
            <w:bookmarkEnd w:id="42"/>
            <w:r>
              <w:rPr>
                <w:rFonts w:ascii="Helvetica" w:hAnsi="Helvetica"/>
                <w:sz w:val="20"/>
              </w:rPr>
              <w:t xml:space="preserve">  no </w:t>
            </w:r>
          </w:p>
        </w:tc>
      </w:tr>
      <w:tr w:rsidR="001222F0" w14:paraId="5EE2CA5C" w14:textId="77777777">
        <w:trPr>
          <w:cantSplit/>
          <w:trHeight w:val="500"/>
        </w:trPr>
        <w:tc>
          <w:tcPr>
            <w:tcW w:w="5160" w:type="dxa"/>
            <w:gridSpan w:val="4"/>
            <w:vAlign w:val="bottom"/>
          </w:tcPr>
          <w:p w14:paraId="205590F7" w14:textId="01505851" w:rsidR="001222F0" w:rsidRDefault="001222F0">
            <w:pPr>
              <w:spacing w:line="360" w:lineRule="auto"/>
              <w:rPr>
                <w:rFonts w:ascii="Helvetica" w:hAnsi="Helvetica"/>
                <w:sz w:val="20"/>
              </w:rPr>
            </w:pPr>
            <w:r>
              <w:rPr>
                <w:rFonts w:ascii="Helvetica" w:hAnsi="Helvetica"/>
                <w:b/>
                <w:sz w:val="20"/>
              </w:rPr>
              <w:t>Course of Study:</w:t>
            </w:r>
            <w:r>
              <w:rPr>
                <w:rFonts w:ascii="Helvetica" w:hAnsi="Helvetica"/>
                <w:sz w:val="20"/>
              </w:rPr>
              <w:t xml:space="preserve">  </w:t>
            </w:r>
            <w:r>
              <w:rPr>
                <w:rFonts w:ascii="Helvetica" w:hAnsi="Helvetica"/>
                <w:sz w:val="20"/>
              </w:rPr>
              <w:fldChar w:fldCharType="begin">
                <w:ffData>
                  <w:name w:val="Text85"/>
                  <w:enabled/>
                  <w:calcOnExit w:val="0"/>
                  <w:textInput>
                    <w:maxLength w:val="20"/>
                  </w:textInput>
                </w:ffData>
              </w:fldChar>
            </w:r>
            <w:bookmarkStart w:id="43" w:name="Text85"/>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sidR="00B64B20">
              <w:rPr>
                <w:rFonts w:ascii="Helvetica" w:hAnsi="Helvetica"/>
                <w:noProof/>
                <w:sz w:val="20"/>
              </w:rPr>
              <w:t> </w:t>
            </w:r>
            <w:r w:rsidR="00B64B20">
              <w:rPr>
                <w:rFonts w:ascii="Helvetica" w:hAnsi="Helvetica"/>
                <w:noProof/>
                <w:sz w:val="20"/>
              </w:rPr>
              <w:t> </w:t>
            </w:r>
            <w:r w:rsidR="00B64B20">
              <w:rPr>
                <w:rFonts w:ascii="Helvetica" w:hAnsi="Helvetica"/>
                <w:noProof/>
                <w:sz w:val="20"/>
              </w:rPr>
              <w:t> </w:t>
            </w:r>
            <w:r w:rsidR="00B64B20">
              <w:rPr>
                <w:rFonts w:ascii="Helvetica" w:hAnsi="Helvetica"/>
                <w:noProof/>
                <w:sz w:val="20"/>
              </w:rPr>
              <w:t> </w:t>
            </w:r>
            <w:r w:rsidR="00B64B20">
              <w:rPr>
                <w:rFonts w:ascii="Helvetica" w:hAnsi="Helvetica"/>
                <w:noProof/>
                <w:sz w:val="20"/>
              </w:rPr>
              <w:t> </w:t>
            </w:r>
            <w:r>
              <w:rPr>
                <w:rFonts w:ascii="Helvetica" w:hAnsi="Helvetica"/>
                <w:sz w:val="20"/>
              </w:rPr>
              <w:fldChar w:fldCharType="end"/>
            </w:r>
            <w:bookmarkEnd w:id="43"/>
          </w:p>
        </w:tc>
        <w:tc>
          <w:tcPr>
            <w:tcW w:w="5400" w:type="dxa"/>
            <w:gridSpan w:val="2"/>
            <w:vAlign w:val="bottom"/>
          </w:tcPr>
          <w:p w14:paraId="0DA71BD1" w14:textId="5F7348CB" w:rsidR="001222F0" w:rsidRDefault="001222F0">
            <w:pPr>
              <w:spacing w:line="360" w:lineRule="auto"/>
              <w:rPr>
                <w:rFonts w:ascii="Helvetica" w:hAnsi="Helvetica"/>
                <w:sz w:val="20"/>
              </w:rPr>
            </w:pPr>
            <w:r>
              <w:rPr>
                <w:rFonts w:ascii="Helvetica" w:hAnsi="Helvetica"/>
                <w:b/>
                <w:sz w:val="20"/>
              </w:rPr>
              <w:t>Degree or Certificate:</w:t>
            </w:r>
            <w:r>
              <w:rPr>
                <w:rFonts w:ascii="Helvetica" w:hAnsi="Helvetica"/>
                <w:sz w:val="20"/>
              </w:rPr>
              <w:t xml:space="preserve">  </w:t>
            </w:r>
            <w:r>
              <w:rPr>
                <w:rFonts w:ascii="Helvetica" w:hAnsi="Helvetica"/>
                <w:sz w:val="20"/>
              </w:rPr>
              <w:fldChar w:fldCharType="begin">
                <w:ffData>
                  <w:name w:val="Text86"/>
                  <w:enabled/>
                  <w:calcOnExit w:val="0"/>
                  <w:textInput>
                    <w:maxLength w:val="20"/>
                  </w:textInput>
                </w:ffData>
              </w:fldChar>
            </w:r>
            <w:bookmarkStart w:id="44" w:name="Text86"/>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sidR="00B64B20">
              <w:rPr>
                <w:rFonts w:ascii="Helvetica" w:hAnsi="Helvetica"/>
                <w:noProof/>
                <w:sz w:val="20"/>
              </w:rPr>
              <w:t> </w:t>
            </w:r>
            <w:r w:rsidR="00B64B20">
              <w:rPr>
                <w:rFonts w:ascii="Helvetica" w:hAnsi="Helvetica"/>
                <w:noProof/>
                <w:sz w:val="20"/>
              </w:rPr>
              <w:t> </w:t>
            </w:r>
            <w:r w:rsidR="00B64B20">
              <w:rPr>
                <w:rFonts w:ascii="Helvetica" w:hAnsi="Helvetica"/>
                <w:noProof/>
                <w:sz w:val="20"/>
              </w:rPr>
              <w:t> </w:t>
            </w:r>
            <w:r w:rsidR="00B64B20">
              <w:rPr>
                <w:rFonts w:ascii="Helvetica" w:hAnsi="Helvetica"/>
                <w:noProof/>
                <w:sz w:val="20"/>
              </w:rPr>
              <w:t> </w:t>
            </w:r>
            <w:r w:rsidR="00B64B20">
              <w:rPr>
                <w:rFonts w:ascii="Helvetica" w:hAnsi="Helvetica"/>
                <w:noProof/>
                <w:sz w:val="20"/>
              </w:rPr>
              <w:t> </w:t>
            </w:r>
            <w:r>
              <w:rPr>
                <w:rFonts w:ascii="Helvetica" w:hAnsi="Helvetica"/>
                <w:sz w:val="20"/>
              </w:rPr>
              <w:fldChar w:fldCharType="end"/>
            </w:r>
            <w:bookmarkEnd w:id="44"/>
          </w:p>
        </w:tc>
      </w:tr>
    </w:tbl>
    <w:p w14:paraId="3D7A166C" w14:textId="77777777" w:rsidR="001222F0" w:rsidRDefault="001222F0">
      <w:pPr>
        <w:rPr>
          <w:rFonts w:ascii="Helvetica" w:hAnsi="Helvetica"/>
          <w:sz w:val="22"/>
        </w:rPr>
      </w:pPr>
    </w:p>
    <w:tbl>
      <w:tblPr>
        <w:tblW w:w="0" w:type="auto"/>
        <w:tblInd w:w="248" w:type="dxa"/>
        <w:tblLayout w:type="fixed"/>
        <w:tblLook w:val="0000" w:firstRow="0" w:lastRow="0" w:firstColumn="0" w:lastColumn="0" w:noHBand="0" w:noVBand="0"/>
      </w:tblPr>
      <w:tblGrid>
        <w:gridCol w:w="10500"/>
      </w:tblGrid>
      <w:tr w:rsidR="001222F0" w14:paraId="68D136E5" w14:textId="77777777">
        <w:trPr>
          <w:trHeight w:val="1360"/>
        </w:trPr>
        <w:tc>
          <w:tcPr>
            <w:tcW w:w="10500" w:type="dxa"/>
          </w:tcPr>
          <w:p w14:paraId="0FBAEF66" w14:textId="77777777" w:rsidR="001222F0" w:rsidRDefault="001222F0" w:rsidP="004A71CE">
            <w:pPr>
              <w:spacing w:before="120"/>
              <w:rPr>
                <w:rFonts w:ascii="Helvetica" w:hAnsi="Helvetica"/>
                <w:noProof/>
                <w:sz w:val="20"/>
              </w:rPr>
            </w:pPr>
            <w:r>
              <w:rPr>
                <w:rFonts w:ascii="Helvetica" w:hAnsi="Helvetica"/>
                <w:b/>
                <w:noProof/>
                <w:sz w:val="20"/>
              </w:rPr>
              <w:lastRenderedPageBreak/>
              <w:t xml:space="preserve">LICENSES/CERTIFICATES:  </w:t>
            </w:r>
            <w:r>
              <w:rPr>
                <w:rFonts w:ascii="Helvetica" w:hAnsi="Helvetica"/>
                <w:noProof/>
                <w:sz w:val="20"/>
              </w:rPr>
              <w:t>List any licenses or certificates you possess that qualify you for the vacant position:</w:t>
            </w:r>
          </w:p>
          <w:p w14:paraId="117EDE72" w14:textId="77777777" w:rsidR="001222F0" w:rsidRDefault="001222F0">
            <w:pPr>
              <w:rPr>
                <w:rFonts w:ascii="Helvetica" w:hAnsi="Helvetica"/>
                <w:noProof/>
                <w:sz w:val="20"/>
              </w:rPr>
            </w:pPr>
          </w:p>
          <w:p w14:paraId="4B286C58" w14:textId="6F490454" w:rsidR="001222F0" w:rsidRDefault="001222F0">
            <w:pPr>
              <w:rPr>
                <w:sz w:val="22"/>
              </w:rPr>
            </w:pPr>
            <w:r>
              <w:rPr>
                <w:rFonts w:ascii="Helvetica" w:hAnsi="Helvetica"/>
                <w:noProof/>
                <w:sz w:val="20"/>
              </w:rPr>
              <w:fldChar w:fldCharType="begin">
                <w:ffData>
                  <w:name w:val="Text88"/>
                  <w:enabled/>
                  <w:calcOnExit w:val="0"/>
                  <w:textInput>
                    <w:maxLength w:val="300"/>
                  </w:textInput>
                </w:ffData>
              </w:fldChar>
            </w:r>
            <w:bookmarkStart w:id="45" w:name="Text88"/>
            <w:r>
              <w:rPr>
                <w:rFonts w:ascii="Helvetica" w:hAnsi="Helvetica"/>
                <w:noProof/>
                <w:sz w:val="20"/>
              </w:rPr>
              <w:instrText xml:space="preserve"> FORMTEXT </w:instrText>
            </w:r>
            <w:r>
              <w:rPr>
                <w:rFonts w:ascii="Helvetica" w:hAnsi="Helvetica"/>
                <w:noProof/>
                <w:sz w:val="20"/>
              </w:rPr>
            </w:r>
            <w:r>
              <w:rPr>
                <w:rFonts w:ascii="Helvetica" w:hAnsi="Helvetica"/>
                <w:noProof/>
                <w:sz w:val="20"/>
              </w:rPr>
              <w:fldChar w:fldCharType="separate"/>
            </w:r>
            <w:r w:rsidR="00B64B20">
              <w:rPr>
                <w:rFonts w:ascii="Helvetica" w:hAnsi="Helvetica"/>
                <w:noProof/>
                <w:sz w:val="20"/>
              </w:rPr>
              <w:t> </w:t>
            </w:r>
            <w:r w:rsidR="00B64B20">
              <w:rPr>
                <w:rFonts w:ascii="Helvetica" w:hAnsi="Helvetica"/>
                <w:noProof/>
                <w:sz w:val="20"/>
              </w:rPr>
              <w:t> </w:t>
            </w:r>
            <w:r w:rsidR="00B64B20">
              <w:rPr>
                <w:rFonts w:ascii="Helvetica" w:hAnsi="Helvetica"/>
                <w:noProof/>
                <w:sz w:val="20"/>
              </w:rPr>
              <w:t> </w:t>
            </w:r>
            <w:r w:rsidR="00B64B20">
              <w:rPr>
                <w:rFonts w:ascii="Helvetica" w:hAnsi="Helvetica"/>
                <w:noProof/>
                <w:sz w:val="20"/>
              </w:rPr>
              <w:t> </w:t>
            </w:r>
            <w:r w:rsidR="00B64B20">
              <w:rPr>
                <w:rFonts w:ascii="Helvetica" w:hAnsi="Helvetica"/>
                <w:noProof/>
                <w:sz w:val="20"/>
              </w:rPr>
              <w:t> </w:t>
            </w:r>
            <w:r>
              <w:rPr>
                <w:rFonts w:ascii="Helvetica" w:hAnsi="Helvetica"/>
                <w:noProof/>
                <w:sz w:val="20"/>
              </w:rPr>
              <w:fldChar w:fldCharType="end"/>
            </w:r>
            <w:bookmarkEnd w:id="45"/>
          </w:p>
        </w:tc>
      </w:tr>
    </w:tbl>
    <w:p w14:paraId="3D33E19B" w14:textId="77777777" w:rsidR="001222F0" w:rsidRDefault="001222F0">
      <w:pPr>
        <w:spacing w:before="40"/>
        <w:rPr>
          <w:rFonts w:ascii="Helvetica" w:hAnsi="Helvetica"/>
          <w:b/>
          <w:sz w:val="20"/>
        </w:rPr>
      </w:pPr>
    </w:p>
    <w:p w14:paraId="0A62DF2A" w14:textId="5750CE3C" w:rsidR="004A71CE" w:rsidRDefault="001222F0" w:rsidP="004A71CE">
      <w:pPr>
        <w:spacing w:before="40" w:line="360" w:lineRule="auto"/>
        <w:rPr>
          <w:sz w:val="20"/>
        </w:rPr>
      </w:pPr>
      <w:r>
        <w:rPr>
          <w:rFonts w:ascii="Helvetica" w:hAnsi="Helvetica"/>
          <w:b/>
          <w:sz w:val="20"/>
        </w:rPr>
        <w:t xml:space="preserve">LANGUAGE FLUENCY:  </w:t>
      </w:r>
      <w:r>
        <w:rPr>
          <w:rFonts w:ascii="Helvetica" w:hAnsi="Helvetica"/>
          <w:sz w:val="20"/>
        </w:rPr>
        <w:t xml:space="preserve">Languages you can read, speak or write if use of a language other than English is relevant to the job for which you are making application:  </w:t>
      </w:r>
      <w:r>
        <w:rPr>
          <w:sz w:val="20"/>
        </w:rPr>
        <w:fldChar w:fldCharType="begin">
          <w:ffData>
            <w:name w:val="Text29"/>
            <w:enabled/>
            <w:calcOnExit w:val="0"/>
            <w:textInput>
              <w:maxLength w:val="30"/>
            </w:textInput>
          </w:ffData>
        </w:fldChar>
      </w:r>
      <w:bookmarkStart w:id="46" w:name="Text29"/>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bookmarkEnd w:id="46"/>
    </w:p>
    <w:p w14:paraId="0E17F84C" w14:textId="77777777" w:rsidR="004A71CE" w:rsidRDefault="004A71CE" w:rsidP="004A71CE">
      <w:pPr>
        <w:spacing w:before="40" w:line="360" w:lineRule="auto"/>
        <w:rPr>
          <w:rFonts w:ascii="Helvetica" w:hAnsi="Helvetica"/>
          <w:sz w:val="20"/>
        </w:rPr>
      </w:pPr>
    </w:p>
    <w:p w14:paraId="489D2B43" w14:textId="7E0AF0D7" w:rsidR="001222F0" w:rsidRDefault="004A71CE" w:rsidP="004A71CE">
      <w:pPr>
        <w:spacing w:before="40" w:line="360" w:lineRule="auto"/>
        <w:rPr>
          <w:rFonts w:ascii="Helvetica" w:hAnsi="Helvetica"/>
          <w:sz w:val="20"/>
        </w:rPr>
      </w:pPr>
      <w:r>
        <w:rPr>
          <w:rFonts w:ascii="Helvetica" w:hAnsi="Helvetica"/>
          <w:noProof/>
          <w:sz w:val="20"/>
        </w:rPr>
        <mc:AlternateContent>
          <mc:Choice Requires="wps">
            <w:drawing>
              <wp:anchor distT="0" distB="0" distL="114300" distR="114300" simplePos="0" relativeHeight="251657216" behindDoc="0" locked="0" layoutInCell="0" allowOverlap="1" wp14:anchorId="099AA4CA" wp14:editId="0CB08F1C">
                <wp:simplePos x="0" y="0"/>
                <wp:positionH relativeFrom="column">
                  <wp:posOffset>2612785</wp:posOffset>
                </wp:positionH>
                <wp:positionV relativeFrom="paragraph">
                  <wp:posOffset>162539</wp:posOffset>
                </wp:positionV>
                <wp:extent cx="1920240" cy="0"/>
                <wp:effectExtent l="0" t="0" r="0" b="0"/>
                <wp:wrapNone/>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20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7BBDE2" id="Line 1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75pt,12.8pt" to="356.95pt,12.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" o:allowincell="f">
                <o:lock v:ext="edit" shapetype="f"/>
              </v:line>
            </w:pict>
          </mc:Fallback>
        </mc:AlternateContent>
      </w:r>
      <w:r w:rsidR="001222F0">
        <w:rPr>
          <w:rFonts w:ascii="Helvetica" w:hAnsi="Helvetica"/>
          <w:sz w:val="20"/>
        </w:rPr>
        <w:t xml:space="preserve">Sign Language?  </w:t>
      </w:r>
      <w:r w:rsidR="001222F0">
        <w:rPr>
          <w:rFonts w:ascii="Helvetica" w:hAnsi="Helvetica"/>
          <w:sz w:val="20"/>
        </w:rPr>
        <w:fldChar w:fldCharType="begin">
          <w:ffData>
            <w:name w:val="Check16"/>
            <w:enabled/>
            <w:calcOnExit w:val="0"/>
            <w:checkBox>
              <w:sizeAuto/>
              <w:default w:val="0"/>
            </w:checkBox>
          </w:ffData>
        </w:fldChar>
      </w:r>
      <w:bookmarkStart w:id="47" w:name="Check16"/>
      <w:r w:rsidR="001222F0">
        <w:rPr>
          <w:rFonts w:ascii="Helvetica" w:hAnsi="Helvetica"/>
          <w:sz w:val="20"/>
        </w:rPr>
        <w:instrText xml:space="preserve"> FORMCHECKBOX </w:instrText>
      </w:r>
      <w:r w:rsidR="00B64B20">
        <w:rPr>
          <w:rFonts w:ascii="Helvetica" w:hAnsi="Helvetica"/>
          <w:sz w:val="20"/>
        </w:rPr>
      </w:r>
      <w:r w:rsidR="00B64B20">
        <w:rPr>
          <w:rFonts w:ascii="Helvetica" w:hAnsi="Helvetica"/>
          <w:sz w:val="20"/>
        </w:rPr>
        <w:fldChar w:fldCharType="separate"/>
      </w:r>
      <w:r w:rsidR="001222F0">
        <w:rPr>
          <w:rFonts w:ascii="Helvetica" w:hAnsi="Helvetica"/>
          <w:sz w:val="20"/>
        </w:rPr>
        <w:fldChar w:fldCharType="end"/>
      </w:r>
      <w:bookmarkEnd w:id="47"/>
      <w:r w:rsidR="001222F0">
        <w:rPr>
          <w:rFonts w:ascii="Helvetica" w:hAnsi="Helvetica"/>
          <w:sz w:val="20"/>
        </w:rPr>
        <w:tab/>
      </w:r>
      <w:r w:rsidR="001222F0">
        <w:rPr>
          <w:rFonts w:ascii="Helvetica" w:hAnsi="Helvetica"/>
          <w:sz w:val="20"/>
        </w:rPr>
        <w:tab/>
        <w:t xml:space="preserve">Type of Sign: </w:t>
      </w:r>
      <w:r w:rsidR="001222F0">
        <w:rPr>
          <w:sz w:val="20"/>
        </w:rPr>
        <w:fldChar w:fldCharType="begin">
          <w:ffData>
            <w:name w:val="Text29"/>
            <w:enabled/>
            <w:calcOnExit w:val="0"/>
            <w:textInput>
              <w:maxLength w:val="30"/>
            </w:textInput>
          </w:ffData>
        </w:fldChar>
      </w:r>
      <w:r w:rsidR="001222F0">
        <w:rPr>
          <w:sz w:val="20"/>
        </w:rPr>
        <w:instrText xml:space="preserve"> FORMTEXT </w:instrText>
      </w:r>
      <w:r w:rsidR="001222F0">
        <w:rPr>
          <w:sz w:val="20"/>
        </w:rPr>
      </w:r>
      <w:r w:rsidR="001222F0">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sidR="001222F0">
        <w:rPr>
          <w:sz w:val="20"/>
        </w:rPr>
        <w:fldChar w:fldCharType="end"/>
      </w:r>
    </w:p>
    <w:p w14:paraId="50919742" w14:textId="77777777" w:rsidR="001222F0" w:rsidRDefault="001222F0">
      <w:pPr>
        <w:ind w:left="540"/>
        <w:rPr>
          <w:rFonts w:ascii="Helvetica" w:hAnsi="Helvetica"/>
          <w:sz w:val="20"/>
        </w:rPr>
      </w:pPr>
    </w:p>
    <w:p w14:paraId="7C64AAB8" w14:textId="77777777" w:rsidR="001222F0" w:rsidRDefault="001222F0">
      <w:pPr>
        <w:ind w:firstLine="540"/>
        <w:rPr>
          <w:rFonts w:ascii="Helvetica" w:hAnsi="Helvetica"/>
          <w:b/>
          <w:sz w:val="20"/>
        </w:rPr>
      </w:pPr>
    </w:p>
    <w:p w14:paraId="3CF65CB0" w14:textId="77777777" w:rsidR="001222F0" w:rsidRDefault="001222F0">
      <w:pPr>
        <w:ind w:firstLine="540"/>
        <w:rPr>
          <w:rFonts w:ascii="Helvetica" w:hAnsi="Helvetica"/>
          <w:b/>
          <w:sz w:val="20"/>
        </w:rPr>
      </w:pPr>
    </w:p>
    <w:p w14:paraId="524EB1EA" w14:textId="77777777" w:rsidR="001222F0" w:rsidRDefault="001222F0">
      <w:pPr>
        <w:ind w:firstLine="540"/>
        <w:rPr>
          <w:rFonts w:ascii="Helvetica" w:hAnsi="Helvetica"/>
          <w:sz w:val="20"/>
        </w:rPr>
      </w:pPr>
      <w:r>
        <w:rPr>
          <w:rFonts w:ascii="Helvetica" w:hAnsi="Helvetica"/>
          <w:b/>
          <w:sz w:val="20"/>
        </w:rPr>
        <w:t xml:space="preserve">TECHNICAL SKILLS:  </w:t>
      </w:r>
      <w:r>
        <w:rPr>
          <w:rFonts w:ascii="Helvetica" w:hAnsi="Helvetica"/>
          <w:sz w:val="20"/>
        </w:rPr>
        <w:t>(Mark if applicable to opening)</w:t>
      </w:r>
    </w:p>
    <w:tbl>
      <w:tblPr>
        <w:tblW w:w="0" w:type="auto"/>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0"/>
        <w:gridCol w:w="1660"/>
        <w:gridCol w:w="1730"/>
        <w:gridCol w:w="4390"/>
      </w:tblGrid>
      <w:tr w:rsidR="001222F0" w14:paraId="56E1E927" w14:textId="77777777">
        <w:trPr>
          <w:trHeight w:val="422"/>
        </w:trPr>
        <w:tc>
          <w:tcPr>
            <w:tcW w:w="2260" w:type="dxa"/>
            <w:tcBorders>
              <w:bottom w:val="nil"/>
              <w:right w:val="nil"/>
            </w:tcBorders>
          </w:tcPr>
          <w:p w14:paraId="300C4004" w14:textId="77777777" w:rsidR="001222F0" w:rsidRDefault="001222F0" w:rsidP="004A71CE">
            <w:pPr>
              <w:spacing w:before="120"/>
              <w:rPr>
                <w:rFonts w:ascii="Helvetica" w:hAnsi="Helvetica"/>
                <w:sz w:val="20"/>
              </w:rPr>
            </w:pPr>
            <w:r>
              <w:rPr>
                <w:rFonts w:ascii="Helvetica" w:hAnsi="Helvetica"/>
                <w:sz w:val="20"/>
              </w:rPr>
              <w:t>Keyboarding</w:t>
            </w:r>
          </w:p>
        </w:tc>
        <w:tc>
          <w:tcPr>
            <w:tcW w:w="1660" w:type="dxa"/>
            <w:tcBorders>
              <w:left w:val="nil"/>
              <w:bottom w:val="nil"/>
              <w:right w:val="nil"/>
            </w:tcBorders>
          </w:tcPr>
          <w:p w14:paraId="6100A368" w14:textId="3699EA3E" w:rsidR="001222F0" w:rsidRDefault="001222F0" w:rsidP="004A71CE">
            <w:pPr>
              <w:spacing w:before="120"/>
              <w:rPr>
                <w:rFonts w:ascii="Helvetica" w:hAnsi="Helvetica"/>
                <w:sz w:val="20"/>
              </w:rPr>
            </w:pPr>
            <w:r>
              <w:rPr>
                <w:rFonts w:ascii="Helvetica" w:hAnsi="Helvetica"/>
                <w:sz w:val="20"/>
              </w:rPr>
              <w:fldChar w:fldCharType="begin">
                <w:ffData>
                  <w:name w:val="Check45"/>
                  <w:enabled/>
                  <w:calcOnExit w:val="0"/>
                  <w:checkBox>
                    <w:sizeAuto/>
                    <w:default w:val="0"/>
                  </w:checkBox>
                </w:ffData>
              </w:fldChar>
            </w:r>
            <w:bookmarkStart w:id="48" w:name="Check45"/>
            <w:r>
              <w:rPr>
                <w:rFonts w:ascii="Helvetica" w:hAnsi="Helvetica"/>
                <w:sz w:val="20"/>
              </w:rPr>
              <w:instrText xml:space="preserve"> FORMCHECKBOX </w:instrText>
            </w:r>
            <w:r w:rsidR="00B64B20">
              <w:rPr>
                <w:rFonts w:ascii="Helvetica" w:hAnsi="Helvetica"/>
                <w:sz w:val="20"/>
              </w:rPr>
            </w:r>
            <w:r w:rsidR="00B64B20">
              <w:rPr>
                <w:rFonts w:ascii="Helvetica" w:hAnsi="Helvetica"/>
                <w:sz w:val="20"/>
              </w:rPr>
              <w:fldChar w:fldCharType="separate"/>
            </w:r>
            <w:r>
              <w:rPr>
                <w:rFonts w:ascii="Helvetica" w:hAnsi="Helvetica"/>
                <w:sz w:val="20"/>
              </w:rPr>
              <w:fldChar w:fldCharType="end"/>
            </w:r>
            <w:bookmarkEnd w:id="48"/>
            <w:r>
              <w:rPr>
                <w:rFonts w:ascii="Helvetica" w:hAnsi="Helvetica"/>
                <w:sz w:val="20"/>
              </w:rPr>
              <w:t xml:space="preserve"> yes   </w:t>
            </w:r>
            <w:r>
              <w:rPr>
                <w:rFonts w:ascii="Helvetica" w:hAnsi="Helvetica"/>
                <w:sz w:val="20"/>
              </w:rPr>
              <w:fldChar w:fldCharType="begin">
                <w:ffData>
                  <w:name w:val="Check46"/>
                  <w:enabled/>
                  <w:calcOnExit w:val="0"/>
                  <w:checkBox>
                    <w:sizeAuto/>
                    <w:default w:val="0"/>
                  </w:checkBox>
                </w:ffData>
              </w:fldChar>
            </w:r>
            <w:bookmarkStart w:id="49" w:name="Check46"/>
            <w:r>
              <w:rPr>
                <w:rFonts w:ascii="Helvetica" w:hAnsi="Helvetica"/>
                <w:sz w:val="20"/>
              </w:rPr>
              <w:instrText xml:space="preserve"> FORMCHECKBOX </w:instrText>
            </w:r>
            <w:r w:rsidR="00B64B20">
              <w:rPr>
                <w:rFonts w:ascii="Helvetica" w:hAnsi="Helvetica"/>
                <w:sz w:val="20"/>
              </w:rPr>
            </w:r>
            <w:r w:rsidR="00B64B20">
              <w:rPr>
                <w:rFonts w:ascii="Helvetica" w:hAnsi="Helvetica"/>
                <w:sz w:val="20"/>
              </w:rPr>
              <w:fldChar w:fldCharType="separate"/>
            </w:r>
            <w:r>
              <w:rPr>
                <w:rFonts w:ascii="Helvetica" w:hAnsi="Helvetica"/>
                <w:sz w:val="20"/>
              </w:rPr>
              <w:fldChar w:fldCharType="end"/>
            </w:r>
            <w:bookmarkEnd w:id="49"/>
            <w:r>
              <w:rPr>
                <w:rFonts w:ascii="Helvetica" w:hAnsi="Helvetica"/>
                <w:sz w:val="20"/>
              </w:rPr>
              <w:t xml:space="preserve"> no</w:t>
            </w:r>
          </w:p>
        </w:tc>
        <w:tc>
          <w:tcPr>
            <w:tcW w:w="1730" w:type="dxa"/>
            <w:tcBorders>
              <w:left w:val="nil"/>
              <w:bottom w:val="nil"/>
              <w:right w:val="nil"/>
            </w:tcBorders>
          </w:tcPr>
          <w:p w14:paraId="7089B155" w14:textId="7A299C79" w:rsidR="001222F0" w:rsidRDefault="001222F0" w:rsidP="004A71CE">
            <w:pPr>
              <w:spacing w:before="120"/>
              <w:rPr>
                <w:rFonts w:ascii="Helvetica" w:hAnsi="Helvetica"/>
                <w:sz w:val="20"/>
              </w:rPr>
            </w:pPr>
            <w:r>
              <w:rPr>
                <w:rFonts w:ascii="Helvetica" w:hAnsi="Helvetica"/>
                <w:sz w:val="20"/>
              </w:rPr>
              <w:t xml:space="preserve">Speed: </w:t>
            </w:r>
            <w:bookmarkStart w:id="50" w:name="Text73"/>
            <w:r>
              <w:rPr>
                <w:sz w:val="20"/>
              </w:rPr>
              <w:fldChar w:fldCharType="begin">
                <w:ffData>
                  <w:name w:val=""/>
                  <w:enabled/>
                  <w:calcOnExit w:val="0"/>
                  <w:textInput>
                    <w:maxLength w:val="7"/>
                  </w:textInput>
                </w:ffData>
              </w:fldChar>
            </w:r>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p>
        </w:tc>
        <w:bookmarkEnd w:id="50"/>
        <w:tc>
          <w:tcPr>
            <w:tcW w:w="4390" w:type="dxa"/>
            <w:tcBorders>
              <w:left w:val="nil"/>
              <w:bottom w:val="nil"/>
            </w:tcBorders>
          </w:tcPr>
          <w:p w14:paraId="6D6500F0" w14:textId="53078569" w:rsidR="001222F0" w:rsidRDefault="001222F0" w:rsidP="004A71CE">
            <w:pPr>
              <w:spacing w:before="120"/>
              <w:rPr>
                <w:rFonts w:ascii="Helvetica" w:hAnsi="Helvetica"/>
                <w:sz w:val="20"/>
              </w:rPr>
            </w:pPr>
            <w:r>
              <w:rPr>
                <w:rFonts w:ascii="Helvetica" w:hAnsi="Helvetica"/>
                <w:sz w:val="20"/>
              </w:rPr>
              <w:t xml:space="preserve">Skill Level:   </w:t>
            </w:r>
            <w:r>
              <w:rPr>
                <w:rFonts w:ascii="Helvetica" w:hAnsi="Helvetica"/>
                <w:sz w:val="20"/>
              </w:rPr>
              <w:fldChar w:fldCharType="begin">
                <w:ffData>
                  <w:name w:val="Check47"/>
                  <w:enabled/>
                  <w:calcOnExit w:val="0"/>
                  <w:checkBox>
                    <w:sizeAuto/>
                    <w:default w:val="0"/>
                  </w:checkBox>
                </w:ffData>
              </w:fldChar>
            </w:r>
            <w:r>
              <w:rPr>
                <w:rFonts w:ascii="Helvetica" w:hAnsi="Helvetica"/>
                <w:sz w:val="20"/>
              </w:rPr>
              <w:instrText xml:space="preserve"> FORMCHECKBOX </w:instrText>
            </w:r>
            <w:r w:rsidR="00B64B20">
              <w:rPr>
                <w:rFonts w:ascii="Helvetica" w:hAnsi="Helvetica"/>
                <w:sz w:val="20"/>
              </w:rPr>
            </w:r>
            <w:r w:rsidR="00B64B20">
              <w:rPr>
                <w:rFonts w:ascii="Helvetica" w:hAnsi="Helvetica"/>
                <w:sz w:val="20"/>
              </w:rPr>
              <w:fldChar w:fldCharType="separate"/>
            </w:r>
            <w:r>
              <w:rPr>
                <w:rFonts w:ascii="Helvetica" w:hAnsi="Helvetica"/>
                <w:sz w:val="20"/>
              </w:rPr>
              <w:fldChar w:fldCharType="end"/>
            </w:r>
            <w:r>
              <w:rPr>
                <w:rFonts w:ascii="Helvetica" w:hAnsi="Helvetica"/>
                <w:sz w:val="20"/>
              </w:rPr>
              <w:t xml:space="preserve"> Beg.    </w:t>
            </w:r>
            <w:r>
              <w:rPr>
                <w:rFonts w:ascii="Helvetica" w:hAnsi="Helvetica"/>
                <w:sz w:val="20"/>
              </w:rPr>
              <w:fldChar w:fldCharType="begin">
                <w:ffData>
                  <w:name w:val="Check48"/>
                  <w:enabled/>
                  <w:calcOnExit w:val="0"/>
                  <w:checkBox>
                    <w:sizeAuto/>
                    <w:default w:val="0"/>
                  </w:checkBox>
                </w:ffData>
              </w:fldChar>
            </w:r>
            <w:r>
              <w:rPr>
                <w:rFonts w:ascii="Helvetica" w:hAnsi="Helvetica"/>
                <w:sz w:val="20"/>
              </w:rPr>
              <w:instrText xml:space="preserve"> FORMCHECKBOX </w:instrText>
            </w:r>
            <w:r w:rsidR="00B64B20">
              <w:rPr>
                <w:rFonts w:ascii="Helvetica" w:hAnsi="Helvetica"/>
                <w:sz w:val="20"/>
              </w:rPr>
            </w:r>
            <w:r w:rsidR="00B64B20">
              <w:rPr>
                <w:rFonts w:ascii="Helvetica" w:hAnsi="Helvetica"/>
                <w:sz w:val="20"/>
              </w:rPr>
              <w:fldChar w:fldCharType="separate"/>
            </w:r>
            <w:r>
              <w:rPr>
                <w:rFonts w:ascii="Helvetica" w:hAnsi="Helvetica"/>
                <w:sz w:val="20"/>
              </w:rPr>
              <w:fldChar w:fldCharType="end"/>
            </w:r>
            <w:r>
              <w:rPr>
                <w:rFonts w:ascii="Helvetica" w:hAnsi="Helvetica"/>
                <w:sz w:val="20"/>
              </w:rPr>
              <w:t xml:space="preserve"> Int.    </w:t>
            </w:r>
            <w:r>
              <w:rPr>
                <w:rFonts w:ascii="Helvetica" w:hAnsi="Helvetica"/>
                <w:sz w:val="20"/>
              </w:rPr>
              <w:fldChar w:fldCharType="begin">
                <w:ffData>
                  <w:name w:val="Check49"/>
                  <w:enabled/>
                  <w:calcOnExit w:val="0"/>
                  <w:checkBox>
                    <w:sizeAuto/>
                    <w:default w:val="0"/>
                  </w:checkBox>
                </w:ffData>
              </w:fldChar>
            </w:r>
            <w:r>
              <w:rPr>
                <w:rFonts w:ascii="Helvetica" w:hAnsi="Helvetica"/>
                <w:sz w:val="20"/>
              </w:rPr>
              <w:instrText xml:space="preserve"> FORMCHECKBOX </w:instrText>
            </w:r>
            <w:r w:rsidR="00B64B20">
              <w:rPr>
                <w:rFonts w:ascii="Helvetica" w:hAnsi="Helvetica"/>
                <w:sz w:val="20"/>
              </w:rPr>
            </w:r>
            <w:r w:rsidR="00B64B20">
              <w:rPr>
                <w:rFonts w:ascii="Helvetica" w:hAnsi="Helvetica"/>
                <w:sz w:val="20"/>
              </w:rPr>
              <w:fldChar w:fldCharType="separate"/>
            </w:r>
            <w:r>
              <w:rPr>
                <w:rFonts w:ascii="Helvetica" w:hAnsi="Helvetica"/>
                <w:sz w:val="20"/>
              </w:rPr>
              <w:fldChar w:fldCharType="end"/>
            </w:r>
            <w:r>
              <w:rPr>
                <w:rFonts w:ascii="Helvetica" w:hAnsi="Helvetica"/>
                <w:sz w:val="20"/>
              </w:rPr>
              <w:t xml:space="preserve"> Adv.</w:t>
            </w:r>
          </w:p>
        </w:tc>
      </w:tr>
      <w:tr w:rsidR="001222F0" w14:paraId="12EE9BBB" w14:textId="77777777">
        <w:trPr>
          <w:trHeight w:val="620"/>
        </w:trPr>
        <w:tc>
          <w:tcPr>
            <w:tcW w:w="2260" w:type="dxa"/>
            <w:tcBorders>
              <w:top w:val="nil"/>
              <w:bottom w:val="single" w:sz="4" w:space="0" w:color="auto"/>
              <w:right w:val="nil"/>
            </w:tcBorders>
          </w:tcPr>
          <w:p w14:paraId="33BA61A6" w14:textId="77777777" w:rsidR="001222F0" w:rsidRDefault="001222F0" w:rsidP="004A71CE">
            <w:pPr>
              <w:spacing w:before="120"/>
              <w:rPr>
                <w:rFonts w:ascii="Helvetica" w:hAnsi="Helvetica"/>
                <w:b/>
                <w:sz w:val="20"/>
              </w:rPr>
            </w:pPr>
            <w:r>
              <w:rPr>
                <w:rFonts w:ascii="Helvetica" w:hAnsi="Helvetica"/>
                <w:sz w:val="20"/>
              </w:rPr>
              <w:t>Word Processing or other Computer Skills</w:t>
            </w:r>
          </w:p>
        </w:tc>
        <w:tc>
          <w:tcPr>
            <w:tcW w:w="1660" w:type="dxa"/>
            <w:tcBorders>
              <w:top w:val="nil"/>
              <w:left w:val="nil"/>
              <w:bottom w:val="single" w:sz="4" w:space="0" w:color="auto"/>
              <w:right w:val="nil"/>
            </w:tcBorders>
            <w:vAlign w:val="center"/>
          </w:tcPr>
          <w:p w14:paraId="1040E70A" w14:textId="38D760F5" w:rsidR="001222F0" w:rsidRDefault="001222F0">
            <w:pPr>
              <w:rPr>
                <w:rFonts w:ascii="Helvetica" w:hAnsi="Helvetica"/>
                <w:sz w:val="20"/>
              </w:rPr>
            </w:pPr>
            <w:r>
              <w:rPr>
                <w:rFonts w:ascii="Helvetica" w:hAnsi="Helvetica"/>
                <w:sz w:val="20"/>
              </w:rPr>
              <w:fldChar w:fldCharType="begin">
                <w:ffData>
                  <w:name w:val="Check45"/>
                  <w:enabled/>
                  <w:calcOnExit w:val="0"/>
                  <w:checkBox>
                    <w:sizeAuto/>
                    <w:default w:val="0"/>
                  </w:checkBox>
                </w:ffData>
              </w:fldChar>
            </w:r>
            <w:r>
              <w:rPr>
                <w:rFonts w:ascii="Helvetica" w:hAnsi="Helvetica"/>
                <w:sz w:val="20"/>
              </w:rPr>
              <w:instrText xml:space="preserve"> FORMCHECKBOX </w:instrText>
            </w:r>
            <w:r w:rsidR="00B64B20">
              <w:rPr>
                <w:rFonts w:ascii="Helvetica" w:hAnsi="Helvetica"/>
                <w:sz w:val="20"/>
              </w:rPr>
            </w:r>
            <w:r w:rsidR="00B64B20">
              <w:rPr>
                <w:rFonts w:ascii="Helvetica" w:hAnsi="Helvetica"/>
                <w:sz w:val="20"/>
              </w:rPr>
              <w:fldChar w:fldCharType="separate"/>
            </w:r>
            <w:r>
              <w:rPr>
                <w:rFonts w:ascii="Helvetica" w:hAnsi="Helvetica"/>
                <w:sz w:val="20"/>
              </w:rPr>
              <w:fldChar w:fldCharType="end"/>
            </w:r>
            <w:r>
              <w:rPr>
                <w:rFonts w:ascii="Helvetica" w:hAnsi="Helvetica"/>
                <w:sz w:val="20"/>
              </w:rPr>
              <w:t xml:space="preserve"> yes   </w:t>
            </w:r>
            <w:r>
              <w:rPr>
                <w:rFonts w:ascii="Helvetica" w:hAnsi="Helvetica"/>
                <w:sz w:val="20"/>
              </w:rPr>
              <w:fldChar w:fldCharType="begin">
                <w:ffData>
                  <w:name w:val="Check46"/>
                  <w:enabled/>
                  <w:calcOnExit w:val="0"/>
                  <w:checkBox>
                    <w:sizeAuto/>
                    <w:default w:val="0"/>
                  </w:checkBox>
                </w:ffData>
              </w:fldChar>
            </w:r>
            <w:r>
              <w:rPr>
                <w:rFonts w:ascii="Helvetica" w:hAnsi="Helvetica"/>
                <w:sz w:val="20"/>
              </w:rPr>
              <w:instrText xml:space="preserve"> FORMCHECKBOX </w:instrText>
            </w:r>
            <w:r w:rsidR="00B64B20">
              <w:rPr>
                <w:rFonts w:ascii="Helvetica" w:hAnsi="Helvetica"/>
                <w:sz w:val="20"/>
              </w:rPr>
            </w:r>
            <w:r w:rsidR="00B64B20">
              <w:rPr>
                <w:rFonts w:ascii="Helvetica" w:hAnsi="Helvetica"/>
                <w:sz w:val="20"/>
              </w:rPr>
              <w:fldChar w:fldCharType="separate"/>
            </w:r>
            <w:r>
              <w:rPr>
                <w:rFonts w:ascii="Helvetica" w:hAnsi="Helvetica"/>
                <w:sz w:val="20"/>
              </w:rPr>
              <w:fldChar w:fldCharType="end"/>
            </w:r>
            <w:r>
              <w:rPr>
                <w:rFonts w:ascii="Helvetica" w:hAnsi="Helvetica"/>
                <w:sz w:val="20"/>
              </w:rPr>
              <w:t xml:space="preserve"> no</w:t>
            </w:r>
          </w:p>
        </w:tc>
        <w:tc>
          <w:tcPr>
            <w:tcW w:w="1730" w:type="dxa"/>
            <w:tcBorders>
              <w:top w:val="nil"/>
              <w:left w:val="nil"/>
              <w:bottom w:val="single" w:sz="4" w:space="0" w:color="auto"/>
              <w:right w:val="nil"/>
            </w:tcBorders>
            <w:vAlign w:val="center"/>
          </w:tcPr>
          <w:p w14:paraId="24EC13EC" w14:textId="06F66F5B" w:rsidR="001222F0" w:rsidRDefault="001222F0">
            <w:pPr>
              <w:rPr>
                <w:rFonts w:ascii="Helvetica" w:hAnsi="Helvetica"/>
                <w:sz w:val="20"/>
              </w:rPr>
            </w:pPr>
            <w:r>
              <w:rPr>
                <w:rFonts w:ascii="Helvetica" w:hAnsi="Helvetica"/>
                <w:sz w:val="20"/>
              </w:rPr>
              <w:t xml:space="preserve">Speed: </w:t>
            </w:r>
            <w:r>
              <w:rPr>
                <w:sz w:val="20"/>
              </w:rPr>
              <w:fldChar w:fldCharType="begin">
                <w:ffData>
                  <w:name w:val=""/>
                  <w:enabled/>
                  <w:calcOnExit w:val="0"/>
                  <w:textInput>
                    <w:maxLength w:val="7"/>
                  </w:textInput>
                </w:ffData>
              </w:fldChar>
            </w:r>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p>
        </w:tc>
        <w:tc>
          <w:tcPr>
            <w:tcW w:w="4390" w:type="dxa"/>
            <w:tcBorders>
              <w:top w:val="nil"/>
              <w:left w:val="nil"/>
              <w:bottom w:val="single" w:sz="4" w:space="0" w:color="auto"/>
            </w:tcBorders>
            <w:vAlign w:val="center"/>
          </w:tcPr>
          <w:p w14:paraId="0FC4FB6F" w14:textId="4697536D" w:rsidR="001222F0" w:rsidRDefault="001222F0">
            <w:pPr>
              <w:rPr>
                <w:rFonts w:ascii="Helvetica" w:hAnsi="Helvetica"/>
                <w:b/>
                <w:sz w:val="20"/>
              </w:rPr>
            </w:pPr>
            <w:r>
              <w:rPr>
                <w:rFonts w:ascii="Helvetica" w:hAnsi="Helvetica"/>
                <w:sz w:val="20"/>
              </w:rPr>
              <w:t xml:space="preserve">Skill Level:   </w:t>
            </w:r>
            <w:r>
              <w:rPr>
                <w:rFonts w:ascii="Helvetica" w:hAnsi="Helvetica"/>
                <w:sz w:val="20"/>
              </w:rPr>
              <w:fldChar w:fldCharType="begin">
                <w:ffData>
                  <w:name w:val="Check47"/>
                  <w:enabled/>
                  <w:calcOnExit w:val="0"/>
                  <w:checkBox>
                    <w:sizeAuto/>
                    <w:default w:val="0"/>
                  </w:checkBox>
                </w:ffData>
              </w:fldChar>
            </w:r>
            <w:r>
              <w:rPr>
                <w:rFonts w:ascii="Helvetica" w:hAnsi="Helvetica"/>
                <w:sz w:val="20"/>
              </w:rPr>
              <w:instrText xml:space="preserve"> FORMCHECKBOX </w:instrText>
            </w:r>
            <w:r w:rsidR="00B64B20">
              <w:rPr>
                <w:rFonts w:ascii="Helvetica" w:hAnsi="Helvetica"/>
                <w:sz w:val="20"/>
              </w:rPr>
            </w:r>
            <w:r w:rsidR="00B64B20">
              <w:rPr>
                <w:rFonts w:ascii="Helvetica" w:hAnsi="Helvetica"/>
                <w:sz w:val="20"/>
              </w:rPr>
              <w:fldChar w:fldCharType="separate"/>
            </w:r>
            <w:r>
              <w:rPr>
                <w:rFonts w:ascii="Helvetica" w:hAnsi="Helvetica"/>
                <w:sz w:val="20"/>
              </w:rPr>
              <w:fldChar w:fldCharType="end"/>
            </w:r>
            <w:r>
              <w:rPr>
                <w:rFonts w:ascii="Helvetica" w:hAnsi="Helvetica"/>
                <w:sz w:val="20"/>
              </w:rPr>
              <w:t xml:space="preserve"> Beg.    </w:t>
            </w:r>
            <w:r>
              <w:rPr>
                <w:rFonts w:ascii="Helvetica" w:hAnsi="Helvetica"/>
                <w:sz w:val="20"/>
              </w:rPr>
              <w:fldChar w:fldCharType="begin">
                <w:ffData>
                  <w:name w:val="Check48"/>
                  <w:enabled/>
                  <w:calcOnExit w:val="0"/>
                  <w:checkBox>
                    <w:sizeAuto/>
                    <w:default w:val="0"/>
                  </w:checkBox>
                </w:ffData>
              </w:fldChar>
            </w:r>
            <w:r>
              <w:rPr>
                <w:rFonts w:ascii="Helvetica" w:hAnsi="Helvetica"/>
                <w:sz w:val="20"/>
              </w:rPr>
              <w:instrText xml:space="preserve"> FORMCHECKBOX </w:instrText>
            </w:r>
            <w:r w:rsidR="00B64B20">
              <w:rPr>
                <w:rFonts w:ascii="Helvetica" w:hAnsi="Helvetica"/>
                <w:sz w:val="20"/>
              </w:rPr>
            </w:r>
            <w:r w:rsidR="00B64B20">
              <w:rPr>
                <w:rFonts w:ascii="Helvetica" w:hAnsi="Helvetica"/>
                <w:sz w:val="20"/>
              </w:rPr>
              <w:fldChar w:fldCharType="separate"/>
            </w:r>
            <w:r>
              <w:rPr>
                <w:rFonts w:ascii="Helvetica" w:hAnsi="Helvetica"/>
                <w:sz w:val="20"/>
              </w:rPr>
              <w:fldChar w:fldCharType="end"/>
            </w:r>
            <w:r>
              <w:rPr>
                <w:rFonts w:ascii="Helvetica" w:hAnsi="Helvetica"/>
                <w:sz w:val="20"/>
              </w:rPr>
              <w:t xml:space="preserve"> Int.    </w:t>
            </w:r>
            <w:r>
              <w:rPr>
                <w:rFonts w:ascii="Helvetica" w:hAnsi="Helvetica"/>
                <w:sz w:val="20"/>
              </w:rPr>
              <w:fldChar w:fldCharType="begin">
                <w:ffData>
                  <w:name w:val="Check49"/>
                  <w:enabled/>
                  <w:calcOnExit w:val="0"/>
                  <w:checkBox>
                    <w:sizeAuto/>
                    <w:default w:val="0"/>
                  </w:checkBox>
                </w:ffData>
              </w:fldChar>
            </w:r>
            <w:r>
              <w:rPr>
                <w:rFonts w:ascii="Helvetica" w:hAnsi="Helvetica"/>
                <w:sz w:val="20"/>
              </w:rPr>
              <w:instrText xml:space="preserve"> FORMCHECKBOX </w:instrText>
            </w:r>
            <w:r w:rsidR="00B64B20">
              <w:rPr>
                <w:rFonts w:ascii="Helvetica" w:hAnsi="Helvetica"/>
                <w:sz w:val="20"/>
              </w:rPr>
            </w:r>
            <w:r w:rsidR="00B64B20">
              <w:rPr>
                <w:rFonts w:ascii="Helvetica" w:hAnsi="Helvetica"/>
                <w:sz w:val="20"/>
              </w:rPr>
              <w:fldChar w:fldCharType="separate"/>
            </w:r>
            <w:r>
              <w:rPr>
                <w:rFonts w:ascii="Helvetica" w:hAnsi="Helvetica"/>
                <w:sz w:val="20"/>
              </w:rPr>
              <w:fldChar w:fldCharType="end"/>
            </w:r>
            <w:r>
              <w:rPr>
                <w:rFonts w:ascii="Helvetica" w:hAnsi="Helvetica"/>
                <w:sz w:val="20"/>
              </w:rPr>
              <w:t xml:space="preserve"> Adv.</w:t>
            </w:r>
          </w:p>
        </w:tc>
      </w:tr>
      <w:tr w:rsidR="001222F0" w14:paraId="0EC4D9A7" w14:textId="77777777">
        <w:trPr>
          <w:cantSplit/>
          <w:trHeight w:val="1034"/>
        </w:trPr>
        <w:tc>
          <w:tcPr>
            <w:tcW w:w="10040" w:type="dxa"/>
            <w:gridSpan w:val="4"/>
            <w:tcBorders>
              <w:top w:val="single" w:sz="4" w:space="0" w:color="auto"/>
            </w:tcBorders>
          </w:tcPr>
          <w:p w14:paraId="66D91692" w14:textId="77777777" w:rsidR="001222F0" w:rsidRDefault="001222F0" w:rsidP="004A71CE">
            <w:pPr>
              <w:spacing w:before="120"/>
              <w:rPr>
                <w:rFonts w:ascii="Helvetica" w:hAnsi="Helvetica"/>
                <w:b/>
                <w:sz w:val="20"/>
              </w:rPr>
            </w:pPr>
            <w:r>
              <w:rPr>
                <w:rFonts w:ascii="Helvetica" w:hAnsi="Helvetica"/>
                <w:b/>
                <w:sz w:val="20"/>
              </w:rPr>
              <w:t>Specify software and/or equipment used previously:</w:t>
            </w:r>
          </w:p>
          <w:p w14:paraId="3143BD60" w14:textId="139F0D30" w:rsidR="001222F0" w:rsidRDefault="001222F0">
            <w:pPr>
              <w:rPr>
                <w:sz w:val="20"/>
              </w:rPr>
            </w:pPr>
            <w:r>
              <w:rPr>
                <w:sz w:val="20"/>
              </w:rPr>
              <w:fldChar w:fldCharType="begin">
                <w:ffData>
                  <w:name w:val="Text74"/>
                  <w:enabled/>
                  <w:calcOnExit w:val="0"/>
                  <w:textInput>
                    <w:maxLength w:val="350"/>
                  </w:textInput>
                </w:ffData>
              </w:fldChar>
            </w:r>
            <w:bookmarkStart w:id="51" w:name="Text74"/>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bookmarkEnd w:id="51"/>
          </w:p>
        </w:tc>
      </w:tr>
    </w:tbl>
    <w:p w14:paraId="30DEA3FA" w14:textId="77777777" w:rsidR="001222F0" w:rsidRDefault="001222F0">
      <w:pPr>
        <w:rPr>
          <w:rFonts w:ascii="Helvetica" w:hAnsi="Helvetica"/>
          <w:sz w:val="20"/>
        </w:rPr>
      </w:pPr>
    </w:p>
    <w:p w14:paraId="68456C29" w14:textId="77777777" w:rsidR="001222F0" w:rsidRDefault="001222F0">
      <w:pPr>
        <w:rPr>
          <w:rFonts w:ascii="Helvetica" w:hAnsi="Helvetica"/>
          <w:sz w:val="20"/>
        </w:rPr>
      </w:pPr>
    </w:p>
    <w:p w14:paraId="4A533F87" w14:textId="77777777" w:rsidR="001222F0" w:rsidRDefault="001222F0">
      <w:pPr>
        <w:rPr>
          <w:rFonts w:ascii="Helvetica" w:hAnsi="Helvetica"/>
          <w:sz w:val="20"/>
        </w:rPr>
      </w:pPr>
    </w:p>
    <w:p w14:paraId="76B907B0" w14:textId="77777777" w:rsidR="001222F0" w:rsidRDefault="001222F0">
      <w:pPr>
        <w:ind w:firstLine="540"/>
        <w:rPr>
          <w:rFonts w:ascii="Helvetica" w:hAnsi="Helvetica"/>
          <w:sz w:val="20"/>
        </w:rPr>
      </w:pPr>
      <w:r>
        <w:rPr>
          <w:rFonts w:ascii="Helvetica" w:hAnsi="Helvetica"/>
          <w:sz w:val="20"/>
        </w:rPr>
        <w:t xml:space="preserve">If applying for an </w:t>
      </w:r>
      <w:r>
        <w:rPr>
          <w:rFonts w:ascii="Helvetica" w:hAnsi="Helvetica"/>
          <w:i/>
          <w:sz w:val="20"/>
        </w:rPr>
        <w:t>Instructional Aide</w:t>
      </w:r>
      <w:r>
        <w:rPr>
          <w:rFonts w:ascii="Helvetica" w:hAnsi="Helvetica"/>
          <w:sz w:val="20"/>
        </w:rPr>
        <w:t xml:space="preserve"> position, you must pass the Paraprofessional Exam required</w:t>
      </w:r>
      <w:r>
        <w:rPr>
          <w:rFonts w:ascii="Helvetica" w:hAnsi="Helvetica"/>
        </w:rPr>
        <w:t xml:space="preserve"> </w:t>
      </w:r>
      <w:r>
        <w:rPr>
          <w:rFonts w:ascii="Helvetica" w:hAnsi="Helvetica"/>
          <w:sz w:val="20"/>
        </w:rPr>
        <w:t xml:space="preserve">by the State </w:t>
      </w:r>
    </w:p>
    <w:p w14:paraId="3368EF7D" w14:textId="77777777" w:rsidR="001222F0" w:rsidRDefault="001222F0">
      <w:pPr>
        <w:ind w:firstLine="540"/>
        <w:rPr>
          <w:rFonts w:ascii="Helvetica" w:hAnsi="Helvetica"/>
          <w:sz w:val="20"/>
        </w:rPr>
      </w:pPr>
      <w:r>
        <w:rPr>
          <w:rFonts w:ascii="Helvetica" w:hAnsi="Helvetica"/>
          <w:sz w:val="20"/>
        </w:rPr>
        <w:t xml:space="preserve">of California </w:t>
      </w:r>
      <w:r>
        <w:rPr>
          <w:rFonts w:ascii="Helvetica" w:hAnsi="Helvetica"/>
          <w:b/>
          <w:sz w:val="20"/>
        </w:rPr>
        <w:t xml:space="preserve">PRIOR </w:t>
      </w:r>
      <w:r>
        <w:rPr>
          <w:rFonts w:ascii="Helvetica" w:hAnsi="Helvetica"/>
          <w:sz w:val="20"/>
        </w:rPr>
        <w:t>to employment. Please indicate your present status in relation to this requirement:</w:t>
      </w:r>
    </w:p>
    <w:p w14:paraId="5BB84E53" w14:textId="77777777" w:rsidR="004A71CE" w:rsidRDefault="004A71CE">
      <w:pPr>
        <w:ind w:firstLine="540"/>
        <w:rPr>
          <w:rFonts w:ascii="Helvetica" w:hAnsi="Helvetica"/>
          <w:sz w:val="20"/>
        </w:rPr>
      </w:pPr>
    </w:p>
    <w:p w14:paraId="48A19DAB" w14:textId="5E74F994" w:rsidR="001222F0" w:rsidRDefault="001222F0">
      <w:pPr>
        <w:ind w:left="540"/>
        <w:rPr>
          <w:rFonts w:ascii="Helvetica" w:hAnsi="Helvetica"/>
          <w:sz w:val="20"/>
        </w:rPr>
      </w:pPr>
      <w:r>
        <w:rPr>
          <w:rFonts w:ascii="Helvetica" w:hAnsi="Helvetica"/>
          <w:sz w:val="20"/>
        </w:rPr>
        <w:fldChar w:fldCharType="begin">
          <w:ffData>
            <w:name w:val="Check35"/>
            <w:enabled/>
            <w:calcOnExit w:val="0"/>
            <w:checkBox>
              <w:sizeAuto/>
              <w:default w:val="0"/>
            </w:checkBox>
          </w:ffData>
        </w:fldChar>
      </w:r>
      <w:bookmarkStart w:id="52" w:name="Check35"/>
      <w:r>
        <w:rPr>
          <w:rFonts w:ascii="Helvetica" w:hAnsi="Helvetica"/>
          <w:sz w:val="20"/>
        </w:rPr>
        <w:instrText xml:space="preserve"> FORMCHECKBOX </w:instrText>
      </w:r>
      <w:r w:rsidR="00B64B20">
        <w:rPr>
          <w:rFonts w:ascii="Helvetica" w:hAnsi="Helvetica"/>
          <w:sz w:val="20"/>
        </w:rPr>
      </w:r>
      <w:r w:rsidR="00B64B20">
        <w:rPr>
          <w:rFonts w:ascii="Helvetica" w:hAnsi="Helvetica"/>
          <w:sz w:val="20"/>
        </w:rPr>
        <w:fldChar w:fldCharType="separate"/>
      </w:r>
      <w:r>
        <w:rPr>
          <w:rFonts w:ascii="Helvetica" w:hAnsi="Helvetica"/>
          <w:sz w:val="20"/>
        </w:rPr>
        <w:fldChar w:fldCharType="end"/>
      </w:r>
      <w:bookmarkEnd w:id="52"/>
      <w:r>
        <w:rPr>
          <w:rFonts w:ascii="Helvetica" w:hAnsi="Helvetica"/>
          <w:sz w:val="20"/>
        </w:rPr>
        <w:t xml:space="preserve">   </w:t>
      </w:r>
      <w:r>
        <w:rPr>
          <w:rFonts w:ascii="Helvetica" w:hAnsi="Helvetica"/>
          <w:b/>
          <w:sz w:val="20"/>
        </w:rPr>
        <w:t xml:space="preserve">Yes, </w:t>
      </w:r>
      <w:r>
        <w:rPr>
          <w:rFonts w:ascii="Helvetica" w:hAnsi="Helvetica"/>
          <w:sz w:val="20"/>
        </w:rPr>
        <w:t xml:space="preserve">I passed the Paraprofessional Exam on (date): </w:t>
      </w:r>
      <w:r>
        <w:rPr>
          <w:b/>
          <w:sz w:val="20"/>
        </w:rPr>
        <w:fldChar w:fldCharType="begin">
          <w:ffData>
            <w:name w:val="Text51"/>
            <w:enabled/>
            <w:calcOnExit w:val="0"/>
            <w:textInput>
              <w:maxLength w:val="14"/>
            </w:textInput>
          </w:ffData>
        </w:fldChar>
      </w:r>
      <w:bookmarkStart w:id="53" w:name="Text51"/>
      <w:r>
        <w:rPr>
          <w:b/>
          <w:sz w:val="20"/>
        </w:rPr>
        <w:instrText xml:space="preserve"> FORMTEXT </w:instrText>
      </w:r>
      <w:r>
        <w:rPr>
          <w:b/>
          <w:sz w:val="20"/>
        </w:rPr>
      </w:r>
      <w:r>
        <w:rPr>
          <w:b/>
          <w:sz w:val="20"/>
        </w:rPr>
        <w:fldChar w:fldCharType="separate"/>
      </w:r>
      <w:r w:rsidR="00B64B20">
        <w:rPr>
          <w:b/>
          <w:noProof/>
          <w:sz w:val="20"/>
        </w:rPr>
        <w:t> </w:t>
      </w:r>
      <w:r w:rsidR="00B64B20">
        <w:rPr>
          <w:b/>
          <w:noProof/>
          <w:sz w:val="20"/>
        </w:rPr>
        <w:t> </w:t>
      </w:r>
      <w:r w:rsidR="00B64B20">
        <w:rPr>
          <w:b/>
          <w:noProof/>
          <w:sz w:val="20"/>
        </w:rPr>
        <w:t> </w:t>
      </w:r>
      <w:r w:rsidR="00B64B20">
        <w:rPr>
          <w:b/>
          <w:noProof/>
          <w:sz w:val="20"/>
        </w:rPr>
        <w:t> </w:t>
      </w:r>
      <w:r w:rsidR="00B64B20">
        <w:rPr>
          <w:b/>
          <w:noProof/>
          <w:sz w:val="20"/>
        </w:rPr>
        <w:t> </w:t>
      </w:r>
      <w:r>
        <w:rPr>
          <w:b/>
          <w:sz w:val="20"/>
        </w:rPr>
        <w:fldChar w:fldCharType="end"/>
      </w:r>
      <w:bookmarkEnd w:id="53"/>
    </w:p>
    <w:p w14:paraId="7B2A88F3" w14:textId="7900FC0B" w:rsidR="001222F0" w:rsidRDefault="001222F0" w:rsidP="004A71CE">
      <w:pPr>
        <w:spacing w:before="120"/>
        <w:ind w:left="547"/>
        <w:rPr>
          <w:rFonts w:ascii="Helvetica" w:hAnsi="Helvetica"/>
          <w:sz w:val="20"/>
        </w:rPr>
      </w:pPr>
      <w:r>
        <w:rPr>
          <w:rFonts w:ascii="Helvetica" w:hAnsi="Helvetica"/>
          <w:sz w:val="20"/>
        </w:rPr>
        <w:fldChar w:fldCharType="begin">
          <w:ffData>
            <w:name w:val="Check36"/>
            <w:enabled/>
            <w:calcOnExit w:val="0"/>
            <w:checkBox>
              <w:sizeAuto/>
              <w:default w:val="0"/>
            </w:checkBox>
          </w:ffData>
        </w:fldChar>
      </w:r>
      <w:bookmarkStart w:id="54" w:name="Check36"/>
      <w:r>
        <w:rPr>
          <w:rFonts w:ascii="Helvetica" w:hAnsi="Helvetica"/>
          <w:sz w:val="20"/>
        </w:rPr>
        <w:instrText xml:space="preserve"> FORMCHECKBOX </w:instrText>
      </w:r>
      <w:r w:rsidR="00B64B20">
        <w:rPr>
          <w:rFonts w:ascii="Helvetica" w:hAnsi="Helvetica"/>
          <w:sz w:val="20"/>
        </w:rPr>
      </w:r>
      <w:r w:rsidR="00B64B20">
        <w:rPr>
          <w:rFonts w:ascii="Helvetica" w:hAnsi="Helvetica"/>
          <w:sz w:val="20"/>
        </w:rPr>
        <w:fldChar w:fldCharType="separate"/>
      </w:r>
      <w:r>
        <w:rPr>
          <w:rFonts w:ascii="Helvetica" w:hAnsi="Helvetica"/>
          <w:sz w:val="20"/>
        </w:rPr>
        <w:fldChar w:fldCharType="end"/>
      </w:r>
      <w:bookmarkEnd w:id="54"/>
      <w:r>
        <w:rPr>
          <w:rFonts w:ascii="Helvetica" w:hAnsi="Helvetica"/>
          <w:sz w:val="20"/>
        </w:rPr>
        <w:t xml:space="preserve">   </w:t>
      </w:r>
      <w:r>
        <w:rPr>
          <w:rFonts w:ascii="Helvetica" w:hAnsi="Helvetica"/>
          <w:b/>
          <w:sz w:val="20"/>
        </w:rPr>
        <w:t xml:space="preserve"> No, </w:t>
      </w:r>
      <w:r>
        <w:rPr>
          <w:rFonts w:ascii="Helvetica" w:hAnsi="Helvetica"/>
          <w:sz w:val="20"/>
        </w:rPr>
        <w:t>I have not passed the Paraprofessional Exam as of the date of this application.</w:t>
      </w:r>
    </w:p>
    <w:p w14:paraId="29D4DEB2" w14:textId="77777777" w:rsidR="001222F0" w:rsidRDefault="001222F0">
      <w:pPr>
        <w:ind w:left="540"/>
        <w:rPr>
          <w:rFonts w:ascii="Helvetica" w:hAnsi="Helvetica"/>
          <w:sz w:val="20"/>
        </w:rPr>
      </w:pPr>
    </w:p>
    <w:p w14:paraId="6670156C" w14:textId="77777777" w:rsidR="001222F0" w:rsidRDefault="001222F0">
      <w:pPr>
        <w:pStyle w:val="Heading6"/>
        <w:ind w:left="180" w:firstLine="360"/>
      </w:pPr>
      <w:r>
        <w:t>EMPLOYMENT HISTORY</w:t>
      </w:r>
    </w:p>
    <w:p w14:paraId="74F2CA5D" w14:textId="77777777" w:rsidR="001222F0" w:rsidRDefault="001222F0">
      <w:pPr>
        <w:pStyle w:val="BodyText2"/>
        <w:spacing w:line="240" w:lineRule="auto"/>
        <w:ind w:left="540"/>
        <w:rPr>
          <w:spacing w:val="0"/>
        </w:rPr>
      </w:pPr>
      <w:r>
        <w:rPr>
          <w:spacing w:val="0"/>
        </w:rPr>
        <w:t>List all jobs and any periods of unemployment in the last ten years.  Include any military service.</w:t>
      </w:r>
    </w:p>
    <w:p w14:paraId="214A54D6" w14:textId="77777777" w:rsidR="004A71CE" w:rsidRDefault="004A71CE">
      <w:pPr>
        <w:pStyle w:val="BodyText2"/>
        <w:spacing w:line="240" w:lineRule="auto"/>
        <w:ind w:left="540"/>
        <w:rPr>
          <w:b/>
          <w:spacing w:val="0"/>
        </w:rPr>
      </w:pPr>
    </w:p>
    <w:p w14:paraId="3BA563BE" w14:textId="77777777" w:rsidR="001222F0" w:rsidRDefault="001222F0">
      <w:pPr>
        <w:pStyle w:val="BodyText2"/>
        <w:spacing w:line="240" w:lineRule="auto"/>
        <w:ind w:left="540"/>
        <w:rPr>
          <w:b/>
          <w:spacing w:val="0"/>
        </w:rPr>
      </w:pPr>
      <w:r>
        <w:rPr>
          <w:b/>
          <w:spacing w:val="0"/>
        </w:rPr>
        <w:t>Current or Most Recent Employment</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0"/>
        <w:gridCol w:w="1260"/>
        <w:gridCol w:w="1170"/>
        <w:gridCol w:w="2320"/>
      </w:tblGrid>
      <w:tr w:rsidR="001222F0" w14:paraId="2A4A517A" w14:textId="77777777">
        <w:trPr>
          <w:trHeight w:val="440"/>
        </w:trPr>
        <w:tc>
          <w:tcPr>
            <w:tcW w:w="6210" w:type="dxa"/>
            <w:gridSpan w:val="2"/>
            <w:vAlign w:val="center"/>
          </w:tcPr>
          <w:p w14:paraId="52F04D3C" w14:textId="3565680B" w:rsidR="001222F0" w:rsidRDefault="001222F0">
            <w:pPr>
              <w:pStyle w:val="BodyText2"/>
              <w:spacing w:line="240" w:lineRule="auto"/>
              <w:rPr>
                <w:spacing w:val="0"/>
              </w:rPr>
            </w:pPr>
            <w:bookmarkStart w:id="55" w:name="OLE_LINK1"/>
            <w:bookmarkStart w:id="56" w:name="OLE_LINK2"/>
            <w:r>
              <w:rPr>
                <w:b/>
                <w:spacing w:val="0"/>
              </w:rPr>
              <w:t>Your Position Title:</w:t>
            </w:r>
            <w:r>
              <w:rPr>
                <w:spacing w:val="0"/>
              </w:rPr>
              <w:t xml:space="preserve">  </w:t>
            </w:r>
            <w:r>
              <w:rPr>
                <w:rFonts w:ascii="Times" w:hAnsi="Times"/>
                <w:spacing w:val="0"/>
              </w:rPr>
              <w:fldChar w:fldCharType="begin">
                <w:ffData>
                  <w:name w:val="Text53"/>
                  <w:enabled/>
                  <w:calcOnExit w:val="0"/>
                  <w:textInput>
                    <w:maxLength w:val="40"/>
                  </w:textInput>
                </w:ffData>
              </w:fldChar>
            </w:r>
            <w:bookmarkStart w:id="57" w:name="Text53"/>
            <w:r>
              <w:rPr>
                <w:rFonts w:ascii="Times" w:hAnsi="Times"/>
                <w:spacing w:val="0"/>
              </w:rPr>
              <w:instrText xml:space="preserve"> FORMTEXT </w:instrText>
            </w:r>
            <w:r>
              <w:rPr>
                <w:rFonts w:ascii="Times" w:hAnsi="Times"/>
                <w:spacing w:val="0"/>
              </w:rPr>
            </w:r>
            <w:r>
              <w:rPr>
                <w:rFonts w:ascii="Times" w:hAnsi="Times"/>
                <w:spacing w:val="0"/>
              </w:rPr>
              <w:fldChar w:fldCharType="separate"/>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Pr>
                <w:rFonts w:ascii="Times" w:hAnsi="Times"/>
                <w:spacing w:val="0"/>
              </w:rPr>
              <w:fldChar w:fldCharType="end"/>
            </w:r>
            <w:bookmarkEnd w:id="57"/>
          </w:p>
        </w:tc>
        <w:tc>
          <w:tcPr>
            <w:tcW w:w="3490" w:type="dxa"/>
            <w:gridSpan w:val="2"/>
            <w:vAlign w:val="center"/>
          </w:tcPr>
          <w:p w14:paraId="67CFCF23" w14:textId="6205022E" w:rsidR="001222F0" w:rsidRDefault="001222F0">
            <w:pPr>
              <w:pStyle w:val="BodyText2"/>
              <w:spacing w:line="240" w:lineRule="auto"/>
              <w:rPr>
                <w:spacing w:val="0"/>
              </w:rPr>
            </w:pPr>
            <w:r>
              <w:rPr>
                <w:spacing w:val="0"/>
              </w:rPr>
              <w:fldChar w:fldCharType="begin">
                <w:ffData>
                  <w:name w:val="Check37"/>
                  <w:enabled/>
                  <w:calcOnExit w:val="0"/>
                  <w:checkBox>
                    <w:sizeAuto/>
                    <w:default w:val="0"/>
                  </w:checkBox>
                </w:ffData>
              </w:fldChar>
            </w:r>
            <w:bookmarkStart w:id="58" w:name="Check37"/>
            <w:r>
              <w:rPr>
                <w:spacing w:val="0"/>
              </w:rPr>
              <w:instrText xml:space="preserve"> FORMCHECKBOX </w:instrText>
            </w:r>
            <w:r w:rsidR="00B64B20">
              <w:rPr>
                <w:spacing w:val="0"/>
              </w:rPr>
            </w:r>
            <w:r w:rsidR="00B64B20">
              <w:rPr>
                <w:spacing w:val="0"/>
              </w:rPr>
              <w:fldChar w:fldCharType="separate"/>
            </w:r>
            <w:r>
              <w:rPr>
                <w:spacing w:val="0"/>
              </w:rPr>
              <w:fldChar w:fldCharType="end"/>
            </w:r>
            <w:bookmarkEnd w:id="58"/>
            <w:r>
              <w:rPr>
                <w:spacing w:val="0"/>
              </w:rPr>
              <w:t xml:space="preserve">   Full-Time          </w:t>
            </w:r>
            <w:r>
              <w:rPr>
                <w:spacing w:val="0"/>
              </w:rPr>
              <w:fldChar w:fldCharType="begin">
                <w:ffData>
                  <w:name w:val="Check38"/>
                  <w:enabled/>
                  <w:calcOnExit w:val="0"/>
                  <w:checkBox>
                    <w:sizeAuto/>
                    <w:default w:val="0"/>
                  </w:checkBox>
                </w:ffData>
              </w:fldChar>
            </w:r>
            <w:bookmarkStart w:id="59" w:name="Check38"/>
            <w:r>
              <w:rPr>
                <w:spacing w:val="0"/>
              </w:rPr>
              <w:instrText xml:space="preserve"> FORMCHECKBOX </w:instrText>
            </w:r>
            <w:r w:rsidR="00B64B20">
              <w:rPr>
                <w:spacing w:val="0"/>
              </w:rPr>
            </w:r>
            <w:r w:rsidR="00B64B20">
              <w:rPr>
                <w:spacing w:val="0"/>
              </w:rPr>
              <w:fldChar w:fldCharType="separate"/>
            </w:r>
            <w:r>
              <w:rPr>
                <w:spacing w:val="0"/>
              </w:rPr>
              <w:fldChar w:fldCharType="end"/>
            </w:r>
            <w:bookmarkEnd w:id="59"/>
            <w:r>
              <w:rPr>
                <w:spacing w:val="0"/>
              </w:rPr>
              <w:t xml:space="preserve">   Part-Time</w:t>
            </w:r>
          </w:p>
        </w:tc>
      </w:tr>
      <w:tr w:rsidR="001222F0" w14:paraId="109E62BB" w14:textId="77777777">
        <w:trPr>
          <w:trHeight w:val="420"/>
        </w:trPr>
        <w:tc>
          <w:tcPr>
            <w:tcW w:w="9700" w:type="dxa"/>
            <w:gridSpan w:val="4"/>
            <w:vAlign w:val="center"/>
          </w:tcPr>
          <w:p w14:paraId="00246E0C" w14:textId="75D78F43" w:rsidR="001222F0" w:rsidRDefault="001222F0">
            <w:pPr>
              <w:pStyle w:val="BodyText2"/>
              <w:spacing w:line="240" w:lineRule="auto"/>
              <w:rPr>
                <w:spacing w:val="0"/>
              </w:rPr>
            </w:pPr>
            <w:r>
              <w:rPr>
                <w:b/>
                <w:spacing w:val="0"/>
              </w:rPr>
              <w:t>Employer:</w:t>
            </w:r>
            <w:r>
              <w:rPr>
                <w:spacing w:val="0"/>
              </w:rPr>
              <w:t xml:space="preserve">  </w:t>
            </w:r>
            <w:r>
              <w:rPr>
                <w:rFonts w:ascii="Times" w:hAnsi="Times"/>
                <w:spacing w:val="0"/>
              </w:rPr>
              <w:fldChar w:fldCharType="begin">
                <w:ffData>
                  <w:name w:val="Text54"/>
                  <w:enabled/>
                  <w:calcOnExit w:val="0"/>
                  <w:textInput>
                    <w:maxLength w:val="60"/>
                  </w:textInput>
                </w:ffData>
              </w:fldChar>
            </w:r>
            <w:bookmarkStart w:id="60" w:name="Text54"/>
            <w:r>
              <w:rPr>
                <w:rFonts w:ascii="Times" w:hAnsi="Times"/>
                <w:spacing w:val="0"/>
              </w:rPr>
              <w:instrText xml:space="preserve"> FORMTEXT </w:instrText>
            </w:r>
            <w:r>
              <w:rPr>
                <w:rFonts w:ascii="Times" w:hAnsi="Times"/>
                <w:spacing w:val="0"/>
              </w:rPr>
            </w:r>
            <w:r>
              <w:rPr>
                <w:rFonts w:ascii="Times" w:hAnsi="Times"/>
                <w:spacing w:val="0"/>
              </w:rPr>
              <w:fldChar w:fldCharType="separate"/>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Pr>
                <w:rFonts w:ascii="Times" w:hAnsi="Times"/>
                <w:spacing w:val="0"/>
              </w:rPr>
              <w:fldChar w:fldCharType="end"/>
            </w:r>
            <w:bookmarkEnd w:id="60"/>
          </w:p>
        </w:tc>
      </w:tr>
      <w:tr w:rsidR="001222F0" w14:paraId="1FC4A426" w14:textId="77777777">
        <w:trPr>
          <w:trHeight w:val="360"/>
        </w:trPr>
        <w:tc>
          <w:tcPr>
            <w:tcW w:w="9700" w:type="dxa"/>
            <w:gridSpan w:val="4"/>
          </w:tcPr>
          <w:p w14:paraId="273E6565" w14:textId="35A13F5A" w:rsidR="001222F0" w:rsidRDefault="001222F0" w:rsidP="004A71CE">
            <w:pPr>
              <w:pStyle w:val="BodyText2"/>
              <w:spacing w:before="120" w:line="240" w:lineRule="auto"/>
              <w:rPr>
                <w:spacing w:val="0"/>
              </w:rPr>
            </w:pPr>
            <w:r>
              <w:rPr>
                <w:b/>
                <w:spacing w:val="0"/>
              </w:rPr>
              <w:t>Employer’s Address:</w:t>
            </w:r>
            <w:r>
              <w:rPr>
                <w:spacing w:val="0"/>
              </w:rPr>
              <w:t xml:space="preserve">  </w:t>
            </w:r>
            <w:r>
              <w:rPr>
                <w:rFonts w:ascii="Times" w:hAnsi="Times"/>
                <w:spacing w:val="0"/>
              </w:rPr>
              <w:fldChar w:fldCharType="begin">
                <w:ffData>
                  <w:name w:val="Text55"/>
                  <w:enabled/>
                  <w:calcOnExit w:val="0"/>
                  <w:textInput>
                    <w:maxLength w:val="60"/>
                  </w:textInput>
                </w:ffData>
              </w:fldChar>
            </w:r>
            <w:bookmarkStart w:id="61" w:name="Text55"/>
            <w:r>
              <w:rPr>
                <w:rFonts w:ascii="Times" w:hAnsi="Times"/>
                <w:spacing w:val="0"/>
              </w:rPr>
              <w:instrText xml:space="preserve"> FORMTEXT </w:instrText>
            </w:r>
            <w:r>
              <w:rPr>
                <w:rFonts w:ascii="Times" w:hAnsi="Times"/>
                <w:spacing w:val="0"/>
              </w:rPr>
            </w:r>
            <w:r>
              <w:rPr>
                <w:rFonts w:ascii="Times" w:hAnsi="Times"/>
                <w:spacing w:val="0"/>
              </w:rPr>
              <w:fldChar w:fldCharType="separate"/>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Pr>
                <w:rFonts w:ascii="Times" w:hAnsi="Times"/>
                <w:spacing w:val="0"/>
              </w:rPr>
              <w:fldChar w:fldCharType="end"/>
            </w:r>
            <w:bookmarkEnd w:id="61"/>
          </w:p>
        </w:tc>
      </w:tr>
      <w:tr w:rsidR="001222F0" w14:paraId="34E107E9" w14:textId="77777777" w:rsidTr="004A71CE">
        <w:trPr>
          <w:trHeight w:val="420"/>
        </w:trPr>
        <w:tc>
          <w:tcPr>
            <w:tcW w:w="4950" w:type="dxa"/>
            <w:tcBorders>
              <w:right w:val="nil"/>
            </w:tcBorders>
            <w:vAlign w:val="center"/>
          </w:tcPr>
          <w:p w14:paraId="55DA044B" w14:textId="77777777" w:rsidR="001222F0" w:rsidRDefault="001222F0" w:rsidP="004A71CE">
            <w:pPr>
              <w:pStyle w:val="BodyText2"/>
              <w:spacing w:before="120" w:line="240" w:lineRule="auto"/>
              <w:rPr>
                <w:spacing w:val="0"/>
              </w:rPr>
            </w:pPr>
            <w:r>
              <w:rPr>
                <w:b/>
                <w:spacing w:val="0"/>
              </w:rPr>
              <w:t>Employment Dates:  From:</w:t>
            </w:r>
            <w:r>
              <w:rPr>
                <w:spacing w:val="0"/>
              </w:rPr>
              <w:t xml:space="preserve"> </w:t>
            </w:r>
          </w:p>
          <w:p w14:paraId="27E39DD2" w14:textId="0554A5C8" w:rsidR="001222F0" w:rsidRDefault="001222F0">
            <w:pPr>
              <w:pStyle w:val="BodyText2"/>
              <w:spacing w:line="240" w:lineRule="auto"/>
              <w:rPr>
                <w:spacing w:val="0"/>
              </w:rPr>
            </w:pPr>
            <w:r>
              <w:rPr>
                <w:spacing w:val="0"/>
              </w:rPr>
              <w:t xml:space="preserve"> </w:t>
            </w:r>
            <w:bookmarkStart w:id="62" w:name="Text56"/>
            <w:r>
              <w:rPr>
                <w:rFonts w:ascii="Times" w:hAnsi="Times"/>
                <w:spacing w:val="0"/>
              </w:rPr>
              <w:fldChar w:fldCharType="begin">
                <w:ffData>
                  <w:name w:val=""/>
                  <w:enabled/>
                  <w:calcOnExit w:val="0"/>
                  <w:textInput>
                    <w:maxLength w:val="24"/>
                  </w:textInput>
                </w:ffData>
              </w:fldChar>
            </w:r>
            <w:r>
              <w:rPr>
                <w:rFonts w:ascii="Times" w:hAnsi="Times"/>
                <w:spacing w:val="0"/>
              </w:rPr>
              <w:instrText xml:space="preserve"> FORMTEXT </w:instrText>
            </w:r>
            <w:r>
              <w:rPr>
                <w:rFonts w:ascii="Times" w:hAnsi="Times"/>
                <w:spacing w:val="0"/>
              </w:rPr>
            </w:r>
            <w:r>
              <w:rPr>
                <w:rFonts w:ascii="Times" w:hAnsi="Times"/>
                <w:spacing w:val="0"/>
              </w:rPr>
              <w:fldChar w:fldCharType="separate"/>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Pr>
                <w:rFonts w:ascii="Times" w:hAnsi="Times"/>
                <w:spacing w:val="0"/>
              </w:rPr>
              <w:fldChar w:fldCharType="end"/>
            </w:r>
          </w:p>
        </w:tc>
        <w:bookmarkEnd w:id="62"/>
        <w:tc>
          <w:tcPr>
            <w:tcW w:w="2430" w:type="dxa"/>
            <w:gridSpan w:val="2"/>
            <w:tcBorders>
              <w:left w:val="nil"/>
              <w:right w:val="nil"/>
            </w:tcBorders>
            <w:vAlign w:val="center"/>
          </w:tcPr>
          <w:p w14:paraId="622A3C55" w14:textId="77777777" w:rsidR="001222F0" w:rsidRDefault="001222F0">
            <w:pPr>
              <w:pStyle w:val="BodyText2"/>
              <w:spacing w:line="240" w:lineRule="auto"/>
              <w:rPr>
                <w:b/>
                <w:spacing w:val="0"/>
              </w:rPr>
            </w:pPr>
            <w:r>
              <w:rPr>
                <w:b/>
                <w:spacing w:val="0"/>
              </w:rPr>
              <w:t xml:space="preserve">To:  </w:t>
            </w:r>
          </w:p>
          <w:bookmarkStart w:id="63" w:name="Text57"/>
          <w:p w14:paraId="095967D1" w14:textId="162D60DD" w:rsidR="001222F0" w:rsidRDefault="001222F0">
            <w:pPr>
              <w:pStyle w:val="BodyText2"/>
              <w:spacing w:line="240" w:lineRule="auto"/>
              <w:rPr>
                <w:spacing w:val="0"/>
              </w:rPr>
            </w:pPr>
            <w:r>
              <w:rPr>
                <w:rFonts w:ascii="Times" w:hAnsi="Times"/>
                <w:spacing w:val="0"/>
              </w:rPr>
              <w:fldChar w:fldCharType="begin">
                <w:ffData>
                  <w:name w:val=""/>
                  <w:enabled/>
                  <w:calcOnExit w:val="0"/>
                  <w:textInput>
                    <w:maxLength w:val="20"/>
                  </w:textInput>
                </w:ffData>
              </w:fldChar>
            </w:r>
            <w:r>
              <w:rPr>
                <w:rFonts w:ascii="Times" w:hAnsi="Times"/>
                <w:spacing w:val="0"/>
              </w:rPr>
              <w:instrText xml:space="preserve"> FORMTEXT </w:instrText>
            </w:r>
            <w:r>
              <w:rPr>
                <w:rFonts w:ascii="Times" w:hAnsi="Times"/>
                <w:spacing w:val="0"/>
              </w:rPr>
            </w:r>
            <w:r>
              <w:rPr>
                <w:rFonts w:ascii="Times" w:hAnsi="Times"/>
                <w:spacing w:val="0"/>
              </w:rPr>
              <w:fldChar w:fldCharType="separate"/>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Pr>
                <w:rFonts w:ascii="Times" w:hAnsi="Times"/>
                <w:spacing w:val="0"/>
              </w:rPr>
              <w:fldChar w:fldCharType="end"/>
            </w:r>
          </w:p>
        </w:tc>
        <w:bookmarkEnd w:id="63"/>
        <w:tc>
          <w:tcPr>
            <w:tcW w:w="2320" w:type="dxa"/>
            <w:tcBorders>
              <w:left w:val="nil"/>
            </w:tcBorders>
            <w:vAlign w:val="center"/>
          </w:tcPr>
          <w:p w14:paraId="45F075B9" w14:textId="77777777" w:rsidR="001222F0" w:rsidRDefault="001222F0" w:rsidP="00EB44A9">
            <w:pPr>
              <w:pStyle w:val="BodyText2"/>
              <w:spacing w:line="240" w:lineRule="auto"/>
              <w:rPr>
                <w:spacing w:val="0"/>
              </w:rPr>
            </w:pPr>
          </w:p>
        </w:tc>
      </w:tr>
      <w:tr w:rsidR="001222F0" w14:paraId="35D53EFD" w14:textId="77777777">
        <w:trPr>
          <w:trHeight w:val="880"/>
        </w:trPr>
        <w:tc>
          <w:tcPr>
            <w:tcW w:w="9700" w:type="dxa"/>
            <w:gridSpan w:val="4"/>
          </w:tcPr>
          <w:p w14:paraId="37F936FC" w14:textId="77777777" w:rsidR="001222F0" w:rsidRDefault="004A71CE" w:rsidP="004A71CE">
            <w:pPr>
              <w:pStyle w:val="BodyText2"/>
              <w:spacing w:before="60" w:line="240" w:lineRule="auto"/>
              <w:rPr>
                <w:b/>
                <w:spacing w:val="0"/>
              </w:rPr>
            </w:pPr>
            <w:r>
              <w:rPr>
                <w:b/>
                <w:spacing w:val="0"/>
              </w:rPr>
              <w:t xml:space="preserve">1.0 </w:t>
            </w:r>
            <w:r w:rsidR="001222F0">
              <w:rPr>
                <w:b/>
                <w:spacing w:val="0"/>
              </w:rPr>
              <w:t>Major Duties</w:t>
            </w:r>
            <w:r>
              <w:rPr>
                <w:b/>
                <w:spacing w:val="0"/>
              </w:rPr>
              <w:t xml:space="preserve"> (Submit supplemental information if more room is needed)</w:t>
            </w:r>
            <w:r w:rsidR="001222F0">
              <w:rPr>
                <w:b/>
                <w:spacing w:val="0"/>
              </w:rPr>
              <w:t xml:space="preserve">: </w:t>
            </w:r>
          </w:p>
          <w:p w14:paraId="6EBF2401" w14:textId="541B5791" w:rsidR="001222F0" w:rsidRDefault="001222F0" w:rsidP="004A71CE">
            <w:pPr>
              <w:pStyle w:val="BodyText2"/>
              <w:spacing w:before="60" w:line="240" w:lineRule="auto"/>
              <w:rPr>
                <w:rFonts w:ascii="Times" w:hAnsi="Times"/>
                <w:spacing w:val="0"/>
              </w:rPr>
            </w:pPr>
            <w:r>
              <w:rPr>
                <w:rFonts w:ascii="Times" w:hAnsi="Times"/>
                <w:spacing w:val="0"/>
              </w:rPr>
              <w:fldChar w:fldCharType="begin">
                <w:ffData>
                  <w:name w:val="Text59"/>
                  <w:enabled/>
                  <w:calcOnExit w:val="0"/>
                  <w:textInput>
                    <w:maxLength w:val="300"/>
                  </w:textInput>
                </w:ffData>
              </w:fldChar>
            </w:r>
            <w:bookmarkStart w:id="64" w:name="Text59"/>
            <w:r>
              <w:rPr>
                <w:rFonts w:ascii="Times" w:hAnsi="Times"/>
                <w:spacing w:val="0"/>
              </w:rPr>
              <w:instrText xml:space="preserve"> FORMTEXT </w:instrText>
            </w:r>
            <w:r>
              <w:rPr>
                <w:rFonts w:ascii="Times" w:hAnsi="Times"/>
                <w:spacing w:val="0"/>
              </w:rPr>
            </w:r>
            <w:r>
              <w:rPr>
                <w:rFonts w:ascii="Times" w:hAnsi="Times"/>
                <w:spacing w:val="0"/>
              </w:rPr>
              <w:fldChar w:fldCharType="separate"/>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Pr>
                <w:rFonts w:ascii="Times" w:hAnsi="Times"/>
                <w:spacing w:val="0"/>
              </w:rPr>
              <w:fldChar w:fldCharType="end"/>
            </w:r>
            <w:bookmarkEnd w:id="64"/>
          </w:p>
        </w:tc>
      </w:tr>
      <w:tr w:rsidR="001222F0" w14:paraId="29BEF82E" w14:textId="77777777">
        <w:trPr>
          <w:trHeight w:val="820"/>
        </w:trPr>
        <w:tc>
          <w:tcPr>
            <w:tcW w:w="9700" w:type="dxa"/>
            <w:gridSpan w:val="4"/>
          </w:tcPr>
          <w:p w14:paraId="50DE36DE" w14:textId="77777777" w:rsidR="001222F0" w:rsidRDefault="001222F0" w:rsidP="004A71CE">
            <w:pPr>
              <w:pStyle w:val="BodyText2"/>
              <w:spacing w:before="60" w:line="240" w:lineRule="auto"/>
              <w:rPr>
                <w:b/>
                <w:spacing w:val="0"/>
              </w:rPr>
            </w:pPr>
            <w:r>
              <w:rPr>
                <w:b/>
                <w:spacing w:val="0"/>
              </w:rPr>
              <w:t>Reason for Leaving:</w:t>
            </w:r>
          </w:p>
          <w:p w14:paraId="77EBBD02" w14:textId="3CF86E7E" w:rsidR="001222F0" w:rsidRDefault="001222F0" w:rsidP="004A71CE">
            <w:pPr>
              <w:pStyle w:val="BodyText2"/>
              <w:spacing w:before="60" w:line="240" w:lineRule="auto"/>
              <w:rPr>
                <w:rFonts w:ascii="Times" w:hAnsi="Times"/>
                <w:spacing w:val="0"/>
              </w:rPr>
            </w:pPr>
            <w:r>
              <w:rPr>
                <w:rFonts w:ascii="Times" w:hAnsi="Times"/>
                <w:spacing w:val="0"/>
              </w:rPr>
              <w:fldChar w:fldCharType="begin">
                <w:ffData>
                  <w:name w:val="Text60"/>
                  <w:enabled/>
                  <w:calcOnExit w:val="0"/>
                  <w:textInput>
                    <w:maxLength w:val="200"/>
                  </w:textInput>
                </w:ffData>
              </w:fldChar>
            </w:r>
            <w:bookmarkStart w:id="65" w:name="Text60"/>
            <w:r>
              <w:rPr>
                <w:rFonts w:ascii="Times" w:hAnsi="Times"/>
                <w:spacing w:val="0"/>
              </w:rPr>
              <w:instrText xml:space="preserve"> FORMTEXT </w:instrText>
            </w:r>
            <w:r>
              <w:rPr>
                <w:rFonts w:ascii="Times" w:hAnsi="Times"/>
                <w:spacing w:val="0"/>
              </w:rPr>
            </w:r>
            <w:r>
              <w:rPr>
                <w:rFonts w:ascii="Times" w:hAnsi="Times"/>
                <w:spacing w:val="0"/>
              </w:rPr>
              <w:fldChar w:fldCharType="separate"/>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Pr>
                <w:rFonts w:ascii="Times" w:hAnsi="Times"/>
                <w:spacing w:val="0"/>
              </w:rPr>
              <w:fldChar w:fldCharType="end"/>
            </w:r>
            <w:bookmarkEnd w:id="65"/>
          </w:p>
        </w:tc>
      </w:tr>
      <w:tr w:rsidR="001222F0" w14:paraId="036BC93A" w14:textId="77777777">
        <w:trPr>
          <w:trHeight w:val="560"/>
        </w:trPr>
        <w:tc>
          <w:tcPr>
            <w:tcW w:w="6210" w:type="dxa"/>
            <w:gridSpan w:val="2"/>
            <w:tcBorders>
              <w:right w:val="nil"/>
            </w:tcBorders>
            <w:vAlign w:val="center"/>
          </w:tcPr>
          <w:p w14:paraId="1E43B955" w14:textId="0575486D" w:rsidR="001222F0" w:rsidRDefault="001222F0">
            <w:pPr>
              <w:pStyle w:val="BodyText2"/>
              <w:spacing w:line="240" w:lineRule="auto"/>
              <w:rPr>
                <w:spacing w:val="0"/>
              </w:rPr>
            </w:pPr>
            <w:r>
              <w:rPr>
                <w:b/>
                <w:spacing w:val="0"/>
              </w:rPr>
              <w:t>Immediate Supervisor:</w:t>
            </w:r>
            <w:r>
              <w:rPr>
                <w:spacing w:val="0"/>
              </w:rPr>
              <w:t xml:space="preserve">  </w:t>
            </w:r>
            <w:r>
              <w:rPr>
                <w:rFonts w:ascii="Times" w:hAnsi="Times"/>
                <w:spacing w:val="0"/>
              </w:rPr>
              <w:fldChar w:fldCharType="begin">
                <w:ffData>
                  <w:name w:val="Text61"/>
                  <w:enabled/>
                  <w:calcOnExit w:val="0"/>
                  <w:textInput>
                    <w:maxLength w:val="25"/>
                  </w:textInput>
                </w:ffData>
              </w:fldChar>
            </w:r>
            <w:bookmarkStart w:id="66" w:name="Text61"/>
            <w:r>
              <w:rPr>
                <w:rFonts w:ascii="Times" w:hAnsi="Times"/>
                <w:spacing w:val="0"/>
              </w:rPr>
              <w:instrText xml:space="preserve"> FORMTEXT </w:instrText>
            </w:r>
            <w:r>
              <w:rPr>
                <w:rFonts w:ascii="Times" w:hAnsi="Times"/>
                <w:spacing w:val="0"/>
              </w:rPr>
            </w:r>
            <w:r>
              <w:rPr>
                <w:rFonts w:ascii="Times" w:hAnsi="Times"/>
                <w:spacing w:val="0"/>
              </w:rPr>
              <w:fldChar w:fldCharType="separate"/>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Pr>
                <w:rFonts w:ascii="Times" w:hAnsi="Times"/>
                <w:spacing w:val="0"/>
              </w:rPr>
              <w:fldChar w:fldCharType="end"/>
            </w:r>
          </w:p>
        </w:tc>
        <w:bookmarkEnd w:id="66"/>
        <w:tc>
          <w:tcPr>
            <w:tcW w:w="3490" w:type="dxa"/>
            <w:gridSpan w:val="2"/>
            <w:tcBorders>
              <w:left w:val="nil"/>
            </w:tcBorders>
            <w:vAlign w:val="center"/>
          </w:tcPr>
          <w:p w14:paraId="2729A355" w14:textId="5C96C768" w:rsidR="001222F0" w:rsidRDefault="001222F0">
            <w:pPr>
              <w:pStyle w:val="BodyText2"/>
              <w:spacing w:line="240" w:lineRule="auto"/>
              <w:rPr>
                <w:spacing w:val="0"/>
              </w:rPr>
            </w:pPr>
            <w:r>
              <w:rPr>
                <w:b/>
                <w:spacing w:val="0"/>
              </w:rPr>
              <w:t>Phone Number:</w:t>
            </w:r>
            <w:r>
              <w:rPr>
                <w:spacing w:val="0"/>
              </w:rPr>
              <w:t xml:space="preserve">  </w:t>
            </w:r>
            <w:r>
              <w:rPr>
                <w:rFonts w:ascii="Times" w:hAnsi="Times"/>
                <w:spacing w:val="0"/>
              </w:rPr>
              <w:fldChar w:fldCharType="begin">
                <w:ffData>
                  <w:name w:val="Text62"/>
                  <w:enabled/>
                  <w:calcOnExit w:val="0"/>
                  <w:textInput>
                    <w:maxLength w:val="14"/>
                  </w:textInput>
                </w:ffData>
              </w:fldChar>
            </w:r>
            <w:bookmarkStart w:id="67" w:name="Text62"/>
            <w:r>
              <w:rPr>
                <w:rFonts w:ascii="Times" w:hAnsi="Times"/>
                <w:spacing w:val="0"/>
              </w:rPr>
              <w:instrText xml:space="preserve"> FORMTEXT </w:instrText>
            </w:r>
            <w:r>
              <w:rPr>
                <w:rFonts w:ascii="Times" w:hAnsi="Times"/>
                <w:spacing w:val="0"/>
              </w:rPr>
            </w:r>
            <w:r>
              <w:rPr>
                <w:rFonts w:ascii="Times" w:hAnsi="Times"/>
                <w:spacing w:val="0"/>
              </w:rPr>
              <w:fldChar w:fldCharType="separate"/>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Pr>
                <w:rFonts w:ascii="Times" w:hAnsi="Times"/>
                <w:spacing w:val="0"/>
              </w:rPr>
              <w:fldChar w:fldCharType="end"/>
            </w:r>
            <w:bookmarkEnd w:id="67"/>
          </w:p>
        </w:tc>
      </w:tr>
    </w:tbl>
    <w:p w14:paraId="59136546" w14:textId="77777777" w:rsidR="001222F0" w:rsidRDefault="001222F0"/>
    <w:bookmarkEnd w:id="55"/>
    <w:bookmarkEnd w:id="56"/>
    <w:p w14:paraId="582118E7" w14:textId="77777777" w:rsidR="001222F0" w:rsidRDefault="001222F0">
      <w:r>
        <w:br w:type="page"/>
      </w:r>
    </w:p>
    <w:p w14:paraId="08C53408" w14:textId="77777777" w:rsidR="001222F0" w:rsidRDefault="001222F0">
      <w:pPr>
        <w:pStyle w:val="BodyText2"/>
        <w:spacing w:line="240" w:lineRule="auto"/>
        <w:ind w:left="540"/>
        <w:rPr>
          <w:b/>
          <w:spacing w:val="0"/>
        </w:rPr>
      </w:pPr>
      <w:r>
        <w:rPr>
          <w:b/>
          <w:spacing w:val="0"/>
        </w:rPr>
        <w:lastRenderedPageBreak/>
        <w:t>Former Employer</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1530"/>
        <w:gridCol w:w="720"/>
        <w:gridCol w:w="2770"/>
      </w:tblGrid>
      <w:tr w:rsidR="001222F0" w14:paraId="403A95F2" w14:textId="77777777">
        <w:trPr>
          <w:trHeight w:val="440"/>
        </w:trPr>
        <w:tc>
          <w:tcPr>
            <w:tcW w:w="6210" w:type="dxa"/>
            <w:gridSpan w:val="2"/>
            <w:vAlign w:val="center"/>
          </w:tcPr>
          <w:p w14:paraId="1069CFC8" w14:textId="6000531A" w:rsidR="001222F0" w:rsidRDefault="001222F0">
            <w:pPr>
              <w:pStyle w:val="BodyText2"/>
              <w:spacing w:line="240" w:lineRule="auto"/>
              <w:rPr>
                <w:b/>
                <w:spacing w:val="0"/>
              </w:rPr>
            </w:pPr>
            <w:r>
              <w:rPr>
                <w:b/>
                <w:spacing w:val="0"/>
              </w:rPr>
              <w:t xml:space="preserve">Your Position Title: </w:t>
            </w:r>
            <w:r>
              <w:rPr>
                <w:rFonts w:ascii="Times" w:hAnsi="Times"/>
                <w:spacing w:val="0"/>
              </w:rPr>
              <w:fldChar w:fldCharType="begin">
                <w:ffData>
                  <w:name w:val="Text53"/>
                  <w:enabled/>
                  <w:calcOnExit w:val="0"/>
                  <w:textInput>
                    <w:maxLength w:val="40"/>
                  </w:textInput>
                </w:ffData>
              </w:fldChar>
            </w:r>
            <w:r>
              <w:rPr>
                <w:rFonts w:ascii="Times" w:hAnsi="Times"/>
                <w:spacing w:val="0"/>
              </w:rPr>
              <w:instrText xml:space="preserve"> FORMTEXT </w:instrText>
            </w:r>
            <w:r>
              <w:rPr>
                <w:rFonts w:ascii="Times" w:hAnsi="Times"/>
                <w:spacing w:val="0"/>
              </w:rPr>
            </w:r>
            <w:r>
              <w:rPr>
                <w:rFonts w:ascii="Times" w:hAnsi="Times"/>
                <w:spacing w:val="0"/>
              </w:rPr>
              <w:fldChar w:fldCharType="separate"/>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Pr>
                <w:rFonts w:ascii="Times" w:hAnsi="Times"/>
                <w:spacing w:val="0"/>
              </w:rPr>
              <w:fldChar w:fldCharType="end"/>
            </w:r>
          </w:p>
        </w:tc>
        <w:tc>
          <w:tcPr>
            <w:tcW w:w="3490" w:type="dxa"/>
            <w:gridSpan w:val="2"/>
            <w:vAlign w:val="center"/>
          </w:tcPr>
          <w:p w14:paraId="4654D9F6" w14:textId="20875B13" w:rsidR="001222F0" w:rsidRDefault="001222F0">
            <w:pPr>
              <w:pStyle w:val="BodyText2"/>
              <w:spacing w:line="240" w:lineRule="auto"/>
              <w:rPr>
                <w:spacing w:val="0"/>
              </w:rPr>
            </w:pPr>
            <w:r>
              <w:rPr>
                <w:spacing w:val="0"/>
              </w:rPr>
              <w:fldChar w:fldCharType="begin">
                <w:ffData>
                  <w:name w:val="Check37"/>
                  <w:enabled/>
                  <w:calcOnExit w:val="0"/>
                  <w:checkBox>
                    <w:sizeAuto/>
                    <w:default w:val="0"/>
                  </w:checkBox>
                </w:ffData>
              </w:fldChar>
            </w:r>
            <w:r>
              <w:rPr>
                <w:spacing w:val="0"/>
              </w:rPr>
              <w:instrText xml:space="preserve"> FORMCHECKBOX </w:instrText>
            </w:r>
            <w:r w:rsidR="00B64B20">
              <w:rPr>
                <w:spacing w:val="0"/>
              </w:rPr>
            </w:r>
            <w:r w:rsidR="00B64B20">
              <w:rPr>
                <w:spacing w:val="0"/>
              </w:rPr>
              <w:fldChar w:fldCharType="separate"/>
            </w:r>
            <w:r>
              <w:rPr>
                <w:spacing w:val="0"/>
              </w:rPr>
              <w:fldChar w:fldCharType="end"/>
            </w:r>
            <w:r>
              <w:rPr>
                <w:spacing w:val="0"/>
              </w:rPr>
              <w:t xml:space="preserve">   Full-Time          </w:t>
            </w:r>
            <w:r>
              <w:rPr>
                <w:spacing w:val="0"/>
              </w:rPr>
              <w:fldChar w:fldCharType="begin">
                <w:ffData>
                  <w:name w:val="Check38"/>
                  <w:enabled/>
                  <w:calcOnExit w:val="0"/>
                  <w:checkBox>
                    <w:sizeAuto/>
                    <w:default w:val="0"/>
                  </w:checkBox>
                </w:ffData>
              </w:fldChar>
            </w:r>
            <w:r>
              <w:rPr>
                <w:spacing w:val="0"/>
              </w:rPr>
              <w:instrText xml:space="preserve"> FORMCHECKBOX </w:instrText>
            </w:r>
            <w:r w:rsidR="00B64B20">
              <w:rPr>
                <w:spacing w:val="0"/>
              </w:rPr>
            </w:r>
            <w:r w:rsidR="00B64B20">
              <w:rPr>
                <w:spacing w:val="0"/>
              </w:rPr>
              <w:fldChar w:fldCharType="separate"/>
            </w:r>
            <w:r>
              <w:rPr>
                <w:spacing w:val="0"/>
              </w:rPr>
              <w:fldChar w:fldCharType="end"/>
            </w:r>
            <w:r>
              <w:rPr>
                <w:spacing w:val="0"/>
              </w:rPr>
              <w:t xml:space="preserve">   Part-Time</w:t>
            </w:r>
          </w:p>
        </w:tc>
      </w:tr>
      <w:tr w:rsidR="001222F0" w14:paraId="219C8947" w14:textId="77777777">
        <w:trPr>
          <w:trHeight w:val="420"/>
        </w:trPr>
        <w:tc>
          <w:tcPr>
            <w:tcW w:w="9700" w:type="dxa"/>
            <w:gridSpan w:val="4"/>
            <w:vAlign w:val="center"/>
          </w:tcPr>
          <w:p w14:paraId="22974E1E" w14:textId="782EC341" w:rsidR="001222F0" w:rsidRDefault="001222F0">
            <w:pPr>
              <w:pStyle w:val="BodyText2"/>
              <w:spacing w:line="240" w:lineRule="auto"/>
              <w:rPr>
                <w:spacing w:val="0"/>
              </w:rPr>
            </w:pPr>
            <w:r>
              <w:rPr>
                <w:b/>
                <w:spacing w:val="0"/>
              </w:rPr>
              <w:t>Employer:</w:t>
            </w:r>
            <w:r>
              <w:rPr>
                <w:spacing w:val="0"/>
              </w:rPr>
              <w:t xml:space="preserve"> </w:t>
            </w:r>
            <w:r>
              <w:rPr>
                <w:rFonts w:ascii="Times" w:hAnsi="Times"/>
                <w:spacing w:val="0"/>
              </w:rPr>
              <w:fldChar w:fldCharType="begin">
                <w:ffData>
                  <w:name w:val="Text54"/>
                  <w:enabled/>
                  <w:calcOnExit w:val="0"/>
                  <w:textInput>
                    <w:maxLength w:val="60"/>
                  </w:textInput>
                </w:ffData>
              </w:fldChar>
            </w:r>
            <w:r>
              <w:rPr>
                <w:rFonts w:ascii="Times" w:hAnsi="Times"/>
                <w:spacing w:val="0"/>
              </w:rPr>
              <w:instrText xml:space="preserve"> FORMTEXT </w:instrText>
            </w:r>
            <w:r>
              <w:rPr>
                <w:rFonts w:ascii="Times" w:hAnsi="Times"/>
                <w:spacing w:val="0"/>
              </w:rPr>
            </w:r>
            <w:r>
              <w:rPr>
                <w:rFonts w:ascii="Times" w:hAnsi="Times"/>
                <w:spacing w:val="0"/>
              </w:rPr>
              <w:fldChar w:fldCharType="separate"/>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Pr>
                <w:rFonts w:ascii="Times" w:hAnsi="Times"/>
                <w:spacing w:val="0"/>
              </w:rPr>
              <w:fldChar w:fldCharType="end"/>
            </w:r>
          </w:p>
        </w:tc>
      </w:tr>
      <w:tr w:rsidR="001222F0" w14:paraId="155776F1" w14:textId="77777777">
        <w:trPr>
          <w:trHeight w:val="360"/>
        </w:trPr>
        <w:tc>
          <w:tcPr>
            <w:tcW w:w="9700" w:type="dxa"/>
            <w:gridSpan w:val="4"/>
          </w:tcPr>
          <w:p w14:paraId="0D4B1B00" w14:textId="33951761" w:rsidR="001222F0" w:rsidRDefault="001222F0" w:rsidP="004A71CE">
            <w:pPr>
              <w:pStyle w:val="BodyText2"/>
              <w:spacing w:before="60" w:line="240" w:lineRule="auto"/>
              <w:rPr>
                <w:spacing w:val="0"/>
              </w:rPr>
            </w:pPr>
            <w:r>
              <w:rPr>
                <w:b/>
                <w:spacing w:val="0"/>
              </w:rPr>
              <w:t>Employer’s Address:</w:t>
            </w:r>
            <w:r>
              <w:rPr>
                <w:spacing w:val="0"/>
              </w:rPr>
              <w:t xml:space="preserve"> </w:t>
            </w:r>
            <w:r>
              <w:rPr>
                <w:rFonts w:ascii="Times" w:hAnsi="Times"/>
                <w:spacing w:val="0"/>
              </w:rPr>
              <w:fldChar w:fldCharType="begin">
                <w:ffData>
                  <w:name w:val="Text55"/>
                  <w:enabled/>
                  <w:calcOnExit w:val="0"/>
                  <w:textInput>
                    <w:maxLength w:val="60"/>
                  </w:textInput>
                </w:ffData>
              </w:fldChar>
            </w:r>
            <w:r>
              <w:rPr>
                <w:rFonts w:ascii="Times" w:hAnsi="Times"/>
                <w:spacing w:val="0"/>
              </w:rPr>
              <w:instrText xml:space="preserve"> FORMTEXT </w:instrText>
            </w:r>
            <w:r>
              <w:rPr>
                <w:rFonts w:ascii="Times" w:hAnsi="Times"/>
                <w:spacing w:val="0"/>
              </w:rPr>
            </w:r>
            <w:r>
              <w:rPr>
                <w:rFonts w:ascii="Times" w:hAnsi="Times"/>
                <w:spacing w:val="0"/>
              </w:rPr>
              <w:fldChar w:fldCharType="separate"/>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Pr>
                <w:rFonts w:ascii="Times" w:hAnsi="Times"/>
                <w:spacing w:val="0"/>
              </w:rPr>
              <w:fldChar w:fldCharType="end"/>
            </w:r>
          </w:p>
        </w:tc>
      </w:tr>
      <w:tr w:rsidR="001222F0" w14:paraId="52484E5F" w14:textId="77777777" w:rsidTr="004A71CE">
        <w:trPr>
          <w:trHeight w:val="420"/>
        </w:trPr>
        <w:tc>
          <w:tcPr>
            <w:tcW w:w="4680" w:type="dxa"/>
            <w:tcBorders>
              <w:right w:val="nil"/>
            </w:tcBorders>
            <w:vAlign w:val="center"/>
          </w:tcPr>
          <w:p w14:paraId="577AA7E8" w14:textId="77777777" w:rsidR="001222F0" w:rsidRDefault="001222F0" w:rsidP="004A71CE">
            <w:pPr>
              <w:pStyle w:val="BodyText2"/>
              <w:spacing w:before="60" w:line="240" w:lineRule="auto"/>
              <w:rPr>
                <w:spacing w:val="0"/>
              </w:rPr>
            </w:pPr>
            <w:r>
              <w:rPr>
                <w:b/>
                <w:spacing w:val="0"/>
              </w:rPr>
              <w:t>Employment Dates:  From:</w:t>
            </w:r>
            <w:r>
              <w:rPr>
                <w:spacing w:val="0"/>
              </w:rPr>
              <w:t xml:space="preserve"> </w:t>
            </w:r>
          </w:p>
          <w:p w14:paraId="17885D81" w14:textId="3DA54F1F" w:rsidR="001222F0" w:rsidRDefault="001222F0" w:rsidP="004A71CE">
            <w:pPr>
              <w:pStyle w:val="BodyText2"/>
              <w:spacing w:before="60" w:line="240" w:lineRule="auto"/>
              <w:rPr>
                <w:spacing w:val="0"/>
              </w:rPr>
            </w:pPr>
            <w:r>
              <w:rPr>
                <w:spacing w:val="0"/>
              </w:rPr>
              <w:t xml:space="preserve"> </w:t>
            </w:r>
            <w:r>
              <w:rPr>
                <w:rFonts w:ascii="Times" w:hAnsi="Times"/>
                <w:spacing w:val="0"/>
              </w:rPr>
              <w:fldChar w:fldCharType="begin">
                <w:ffData>
                  <w:name w:val=""/>
                  <w:enabled/>
                  <w:calcOnExit w:val="0"/>
                  <w:textInput>
                    <w:maxLength w:val="24"/>
                  </w:textInput>
                </w:ffData>
              </w:fldChar>
            </w:r>
            <w:r>
              <w:rPr>
                <w:rFonts w:ascii="Times" w:hAnsi="Times"/>
                <w:spacing w:val="0"/>
              </w:rPr>
              <w:instrText xml:space="preserve"> FORMTEXT </w:instrText>
            </w:r>
            <w:r>
              <w:rPr>
                <w:rFonts w:ascii="Times" w:hAnsi="Times"/>
                <w:spacing w:val="0"/>
              </w:rPr>
            </w:r>
            <w:r>
              <w:rPr>
                <w:rFonts w:ascii="Times" w:hAnsi="Times"/>
                <w:spacing w:val="0"/>
              </w:rPr>
              <w:fldChar w:fldCharType="separate"/>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Pr>
                <w:rFonts w:ascii="Times" w:hAnsi="Times"/>
                <w:spacing w:val="0"/>
              </w:rPr>
              <w:fldChar w:fldCharType="end"/>
            </w:r>
          </w:p>
        </w:tc>
        <w:tc>
          <w:tcPr>
            <w:tcW w:w="2250" w:type="dxa"/>
            <w:gridSpan w:val="2"/>
            <w:tcBorders>
              <w:left w:val="nil"/>
              <w:right w:val="nil"/>
            </w:tcBorders>
            <w:vAlign w:val="center"/>
          </w:tcPr>
          <w:p w14:paraId="6577D8C1" w14:textId="77777777" w:rsidR="001222F0" w:rsidRDefault="001222F0" w:rsidP="004A71CE">
            <w:pPr>
              <w:pStyle w:val="BodyText2"/>
              <w:spacing w:before="60" w:line="240" w:lineRule="auto"/>
              <w:rPr>
                <w:spacing w:val="0"/>
              </w:rPr>
            </w:pPr>
            <w:r>
              <w:rPr>
                <w:b/>
                <w:spacing w:val="0"/>
              </w:rPr>
              <w:t>To:</w:t>
            </w:r>
            <w:r>
              <w:rPr>
                <w:spacing w:val="0"/>
              </w:rPr>
              <w:t xml:space="preserve">  </w:t>
            </w:r>
          </w:p>
          <w:p w14:paraId="41C35B79" w14:textId="6CD6DBF1" w:rsidR="001222F0" w:rsidRDefault="001222F0" w:rsidP="004A71CE">
            <w:pPr>
              <w:pStyle w:val="BodyText2"/>
              <w:spacing w:before="60" w:line="240" w:lineRule="auto"/>
              <w:rPr>
                <w:spacing w:val="0"/>
              </w:rPr>
            </w:pPr>
            <w:r>
              <w:rPr>
                <w:rFonts w:ascii="Times" w:hAnsi="Times"/>
                <w:spacing w:val="0"/>
              </w:rPr>
              <w:fldChar w:fldCharType="begin">
                <w:ffData>
                  <w:name w:val=""/>
                  <w:enabled/>
                  <w:calcOnExit w:val="0"/>
                  <w:textInput>
                    <w:maxLength w:val="20"/>
                  </w:textInput>
                </w:ffData>
              </w:fldChar>
            </w:r>
            <w:r>
              <w:rPr>
                <w:rFonts w:ascii="Times" w:hAnsi="Times"/>
                <w:spacing w:val="0"/>
              </w:rPr>
              <w:instrText xml:space="preserve"> FORMTEXT </w:instrText>
            </w:r>
            <w:r>
              <w:rPr>
                <w:rFonts w:ascii="Times" w:hAnsi="Times"/>
                <w:spacing w:val="0"/>
              </w:rPr>
            </w:r>
            <w:r>
              <w:rPr>
                <w:rFonts w:ascii="Times" w:hAnsi="Times"/>
                <w:spacing w:val="0"/>
              </w:rPr>
              <w:fldChar w:fldCharType="separate"/>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Pr>
                <w:rFonts w:ascii="Times" w:hAnsi="Times"/>
                <w:spacing w:val="0"/>
              </w:rPr>
              <w:fldChar w:fldCharType="end"/>
            </w:r>
          </w:p>
        </w:tc>
        <w:tc>
          <w:tcPr>
            <w:tcW w:w="2770" w:type="dxa"/>
            <w:tcBorders>
              <w:left w:val="nil"/>
            </w:tcBorders>
            <w:vAlign w:val="center"/>
          </w:tcPr>
          <w:p w14:paraId="7E99185B" w14:textId="77777777" w:rsidR="001222F0" w:rsidRDefault="001222F0" w:rsidP="004A71CE">
            <w:pPr>
              <w:pStyle w:val="BodyText2"/>
              <w:spacing w:before="60" w:line="240" w:lineRule="auto"/>
              <w:rPr>
                <w:spacing w:val="0"/>
              </w:rPr>
            </w:pPr>
          </w:p>
        </w:tc>
      </w:tr>
      <w:tr w:rsidR="001222F0" w14:paraId="0C1CE2ED" w14:textId="77777777">
        <w:trPr>
          <w:trHeight w:val="880"/>
        </w:trPr>
        <w:tc>
          <w:tcPr>
            <w:tcW w:w="9700" w:type="dxa"/>
            <w:gridSpan w:val="4"/>
          </w:tcPr>
          <w:p w14:paraId="3AF38155" w14:textId="77777777" w:rsidR="001222F0" w:rsidRDefault="004A71CE" w:rsidP="004A71CE">
            <w:pPr>
              <w:pStyle w:val="BodyText2"/>
              <w:spacing w:before="60" w:line="240" w:lineRule="auto"/>
              <w:rPr>
                <w:b/>
                <w:spacing w:val="0"/>
              </w:rPr>
            </w:pPr>
            <w:r>
              <w:rPr>
                <w:b/>
                <w:spacing w:val="0"/>
              </w:rPr>
              <w:t xml:space="preserve">1.1 </w:t>
            </w:r>
            <w:r w:rsidR="001222F0">
              <w:rPr>
                <w:b/>
                <w:spacing w:val="0"/>
              </w:rPr>
              <w:t>Major Duties</w:t>
            </w:r>
            <w:r>
              <w:rPr>
                <w:b/>
                <w:spacing w:val="0"/>
              </w:rPr>
              <w:t xml:space="preserve"> (Submit supplemental information if more room is needed)</w:t>
            </w:r>
            <w:r w:rsidR="001222F0">
              <w:rPr>
                <w:b/>
                <w:spacing w:val="0"/>
              </w:rPr>
              <w:t xml:space="preserve">: </w:t>
            </w:r>
          </w:p>
          <w:p w14:paraId="2AB56628" w14:textId="3DEA0E4B" w:rsidR="001222F0" w:rsidRDefault="001222F0" w:rsidP="004A71CE">
            <w:pPr>
              <w:pStyle w:val="BodyText2"/>
              <w:spacing w:before="60" w:line="240" w:lineRule="auto"/>
              <w:rPr>
                <w:rFonts w:ascii="Times" w:hAnsi="Times"/>
                <w:spacing w:val="0"/>
              </w:rPr>
            </w:pPr>
            <w:r>
              <w:rPr>
                <w:rFonts w:ascii="Times" w:hAnsi="Times"/>
                <w:spacing w:val="0"/>
              </w:rPr>
              <w:fldChar w:fldCharType="begin">
                <w:ffData>
                  <w:name w:val="Text59"/>
                  <w:enabled/>
                  <w:calcOnExit w:val="0"/>
                  <w:textInput>
                    <w:maxLength w:val="300"/>
                  </w:textInput>
                </w:ffData>
              </w:fldChar>
            </w:r>
            <w:r>
              <w:rPr>
                <w:rFonts w:ascii="Times" w:hAnsi="Times"/>
                <w:spacing w:val="0"/>
              </w:rPr>
              <w:instrText xml:space="preserve"> FORMTEXT </w:instrText>
            </w:r>
            <w:r>
              <w:rPr>
                <w:rFonts w:ascii="Times" w:hAnsi="Times"/>
                <w:spacing w:val="0"/>
              </w:rPr>
            </w:r>
            <w:r>
              <w:rPr>
                <w:rFonts w:ascii="Times" w:hAnsi="Times"/>
                <w:spacing w:val="0"/>
              </w:rPr>
              <w:fldChar w:fldCharType="separate"/>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Pr>
                <w:rFonts w:ascii="Times" w:hAnsi="Times"/>
                <w:spacing w:val="0"/>
              </w:rPr>
              <w:fldChar w:fldCharType="end"/>
            </w:r>
          </w:p>
        </w:tc>
      </w:tr>
      <w:tr w:rsidR="001222F0" w14:paraId="634E8A20" w14:textId="77777777">
        <w:trPr>
          <w:trHeight w:val="820"/>
        </w:trPr>
        <w:tc>
          <w:tcPr>
            <w:tcW w:w="9700" w:type="dxa"/>
            <w:gridSpan w:val="4"/>
          </w:tcPr>
          <w:p w14:paraId="4B3A6222" w14:textId="77777777" w:rsidR="001222F0" w:rsidRDefault="001222F0" w:rsidP="004A71CE">
            <w:pPr>
              <w:pStyle w:val="BodyText2"/>
              <w:spacing w:before="60" w:line="240" w:lineRule="auto"/>
              <w:rPr>
                <w:b/>
                <w:spacing w:val="0"/>
              </w:rPr>
            </w:pPr>
            <w:r>
              <w:rPr>
                <w:b/>
                <w:spacing w:val="0"/>
              </w:rPr>
              <w:t>Reason for Leaving:</w:t>
            </w:r>
          </w:p>
          <w:p w14:paraId="19D3897F" w14:textId="62274D39" w:rsidR="001222F0" w:rsidRDefault="001222F0" w:rsidP="004A71CE">
            <w:pPr>
              <w:pStyle w:val="BodyText2"/>
              <w:spacing w:before="60" w:line="240" w:lineRule="auto"/>
              <w:rPr>
                <w:rFonts w:ascii="Times" w:hAnsi="Times"/>
                <w:spacing w:val="0"/>
              </w:rPr>
            </w:pPr>
            <w:r>
              <w:rPr>
                <w:rFonts w:ascii="Times" w:hAnsi="Times"/>
                <w:spacing w:val="0"/>
              </w:rPr>
              <w:fldChar w:fldCharType="begin">
                <w:ffData>
                  <w:name w:val="Text60"/>
                  <w:enabled/>
                  <w:calcOnExit w:val="0"/>
                  <w:textInput>
                    <w:maxLength w:val="200"/>
                  </w:textInput>
                </w:ffData>
              </w:fldChar>
            </w:r>
            <w:r>
              <w:rPr>
                <w:rFonts w:ascii="Times" w:hAnsi="Times"/>
                <w:spacing w:val="0"/>
              </w:rPr>
              <w:instrText xml:space="preserve"> FORMTEXT </w:instrText>
            </w:r>
            <w:r>
              <w:rPr>
                <w:rFonts w:ascii="Times" w:hAnsi="Times"/>
                <w:spacing w:val="0"/>
              </w:rPr>
            </w:r>
            <w:r>
              <w:rPr>
                <w:rFonts w:ascii="Times" w:hAnsi="Times"/>
                <w:spacing w:val="0"/>
              </w:rPr>
              <w:fldChar w:fldCharType="separate"/>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Pr>
                <w:rFonts w:ascii="Times" w:hAnsi="Times"/>
                <w:spacing w:val="0"/>
              </w:rPr>
              <w:fldChar w:fldCharType="end"/>
            </w:r>
          </w:p>
        </w:tc>
      </w:tr>
      <w:tr w:rsidR="001222F0" w14:paraId="1B73306C" w14:textId="77777777">
        <w:trPr>
          <w:trHeight w:val="560"/>
        </w:trPr>
        <w:tc>
          <w:tcPr>
            <w:tcW w:w="6210" w:type="dxa"/>
            <w:gridSpan w:val="2"/>
            <w:tcBorders>
              <w:right w:val="nil"/>
            </w:tcBorders>
            <w:vAlign w:val="center"/>
          </w:tcPr>
          <w:p w14:paraId="5715E848" w14:textId="274B2BD5" w:rsidR="001222F0" w:rsidRDefault="001222F0">
            <w:pPr>
              <w:pStyle w:val="BodyText2"/>
              <w:spacing w:line="240" w:lineRule="auto"/>
              <w:rPr>
                <w:spacing w:val="0"/>
              </w:rPr>
            </w:pPr>
            <w:r>
              <w:rPr>
                <w:b/>
                <w:spacing w:val="0"/>
              </w:rPr>
              <w:t xml:space="preserve">Immediate Supervisor: </w:t>
            </w:r>
            <w:bookmarkStart w:id="68" w:name="OLE_LINK3"/>
            <w:bookmarkStart w:id="69" w:name="OLE_LINK4"/>
            <w:r>
              <w:rPr>
                <w:rFonts w:ascii="Times" w:hAnsi="Times"/>
                <w:spacing w:val="0"/>
              </w:rPr>
              <w:fldChar w:fldCharType="begin">
                <w:ffData>
                  <w:name w:val="Text61"/>
                  <w:enabled/>
                  <w:calcOnExit w:val="0"/>
                  <w:textInput>
                    <w:maxLength w:val="25"/>
                  </w:textInput>
                </w:ffData>
              </w:fldChar>
            </w:r>
            <w:r>
              <w:rPr>
                <w:rFonts w:ascii="Times" w:hAnsi="Times"/>
                <w:spacing w:val="0"/>
              </w:rPr>
              <w:instrText xml:space="preserve"> FORMTEXT </w:instrText>
            </w:r>
            <w:r>
              <w:rPr>
                <w:rFonts w:ascii="Times" w:hAnsi="Times"/>
                <w:spacing w:val="0"/>
              </w:rPr>
            </w:r>
            <w:r>
              <w:rPr>
                <w:rFonts w:ascii="Times" w:hAnsi="Times"/>
                <w:spacing w:val="0"/>
              </w:rPr>
              <w:fldChar w:fldCharType="separate"/>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Pr>
                <w:rFonts w:ascii="Times" w:hAnsi="Times"/>
                <w:spacing w:val="0"/>
              </w:rPr>
              <w:fldChar w:fldCharType="end"/>
            </w:r>
            <w:bookmarkEnd w:id="68"/>
            <w:bookmarkEnd w:id="69"/>
          </w:p>
        </w:tc>
        <w:tc>
          <w:tcPr>
            <w:tcW w:w="3490" w:type="dxa"/>
            <w:gridSpan w:val="2"/>
            <w:tcBorders>
              <w:left w:val="nil"/>
            </w:tcBorders>
            <w:vAlign w:val="center"/>
          </w:tcPr>
          <w:p w14:paraId="7E7CF941" w14:textId="04FFB720" w:rsidR="001222F0" w:rsidRDefault="001222F0">
            <w:pPr>
              <w:pStyle w:val="BodyText2"/>
              <w:spacing w:line="240" w:lineRule="auto"/>
              <w:rPr>
                <w:spacing w:val="0"/>
              </w:rPr>
            </w:pPr>
            <w:r>
              <w:rPr>
                <w:b/>
                <w:spacing w:val="0"/>
              </w:rPr>
              <w:t>Phone Number:</w:t>
            </w:r>
            <w:r>
              <w:rPr>
                <w:spacing w:val="0"/>
              </w:rPr>
              <w:t xml:space="preserve">  </w:t>
            </w:r>
            <w:r>
              <w:rPr>
                <w:rFonts w:ascii="Times" w:hAnsi="Times"/>
                <w:spacing w:val="0"/>
              </w:rPr>
              <w:fldChar w:fldCharType="begin">
                <w:ffData>
                  <w:name w:val="Text62"/>
                  <w:enabled/>
                  <w:calcOnExit w:val="0"/>
                  <w:textInput>
                    <w:maxLength w:val="14"/>
                  </w:textInput>
                </w:ffData>
              </w:fldChar>
            </w:r>
            <w:r>
              <w:rPr>
                <w:rFonts w:ascii="Times" w:hAnsi="Times"/>
                <w:spacing w:val="0"/>
              </w:rPr>
              <w:instrText xml:space="preserve"> FORMTEXT </w:instrText>
            </w:r>
            <w:r>
              <w:rPr>
                <w:rFonts w:ascii="Times" w:hAnsi="Times"/>
                <w:spacing w:val="0"/>
              </w:rPr>
            </w:r>
            <w:r>
              <w:rPr>
                <w:rFonts w:ascii="Times" w:hAnsi="Times"/>
                <w:spacing w:val="0"/>
              </w:rPr>
              <w:fldChar w:fldCharType="separate"/>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Pr>
                <w:rFonts w:ascii="Times" w:hAnsi="Times"/>
                <w:spacing w:val="0"/>
              </w:rPr>
              <w:fldChar w:fldCharType="end"/>
            </w:r>
          </w:p>
        </w:tc>
      </w:tr>
    </w:tbl>
    <w:p w14:paraId="2D1551D0" w14:textId="77777777" w:rsidR="001222F0" w:rsidRDefault="001222F0"/>
    <w:p w14:paraId="25F06358" w14:textId="77777777" w:rsidR="001222F0" w:rsidRDefault="001222F0">
      <w:pPr>
        <w:pStyle w:val="BodyText2"/>
        <w:spacing w:line="240" w:lineRule="auto"/>
        <w:ind w:left="540"/>
        <w:rPr>
          <w:b/>
          <w:spacing w:val="0"/>
        </w:rPr>
      </w:pPr>
      <w:r>
        <w:rPr>
          <w:b/>
          <w:spacing w:val="0"/>
        </w:rPr>
        <w:t>Former Employer</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70"/>
        <w:gridCol w:w="1440"/>
        <w:gridCol w:w="810"/>
        <w:gridCol w:w="2680"/>
      </w:tblGrid>
      <w:tr w:rsidR="001222F0" w14:paraId="7539F6DA" w14:textId="77777777">
        <w:trPr>
          <w:trHeight w:val="440"/>
        </w:trPr>
        <w:tc>
          <w:tcPr>
            <w:tcW w:w="6210" w:type="dxa"/>
            <w:gridSpan w:val="2"/>
            <w:vAlign w:val="center"/>
          </w:tcPr>
          <w:p w14:paraId="121FE516" w14:textId="4BE209B1" w:rsidR="001222F0" w:rsidRDefault="001222F0">
            <w:pPr>
              <w:pStyle w:val="BodyText2"/>
              <w:spacing w:line="240" w:lineRule="auto"/>
              <w:rPr>
                <w:spacing w:val="0"/>
              </w:rPr>
            </w:pPr>
            <w:r>
              <w:rPr>
                <w:b/>
                <w:spacing w:val="0"/>
              </w:rPr>
              <w:t>Your Position Title:</w:t>
            </w:r>
            <w:r>
              <w:rPr>
                <w:spacing w:val="0"/>
              </w:rPr>
              <w:t xml:space="preserve"> </w:t>
            </w:r>
            <w:r>
              <w:rPr>
                <w:rFonts w:ascii="Times" w:hAnsi="Times"/>
                <w:spacing w:val="0"/>
              </w:rPr>
              <w:fldChar w:fldCharType="begin">
                <w:ffData>
                  <w:name w:val="Text53"/>
                  <w:enabled/>
                  <w:calcOnExit w:val="0"/>
                  <w:textInput>
                    <w:maxLength w:val="40"/>
                  </w:textInput>
                </w:ffData>
              </w:fldChar>
            </w:r>
            <w:r>
              <w:rPr>
                <w:rFonts w:ascii="Times" w:hAnsi="Times"/>
                <w:spacing w:val="0"/>
              </w:rPr>
              <w:instrText xml:space="preserve"> FORMTEXT </w:instrText>
            </w:r>
            <w:r>
              <w:rPr>
                <w:rFonts w:ascii="Times" w:hAnsi="Times"/>
                <w:spacing w:val="0"/>
              </w:rPr>
            </w:r>
            <w:r>
              <w:rPr>
                <w:rFonts w:ascii="Times" w:hAnsi="Times"/>
                <w:spacing w:val="0"/>
              </w:rPr>
              <w:fldChar w:fldCharType="separate"/>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Pr>
                <w:rFonts w:ascii="Times" w:hAnsi="Times"/>
                <w:spacing w:val="0"/>
              </w:rPr>
              <w:fldChar w:fldCharType="end"/>
            </w:r>
          </w:p>
        </w:tc>
        <w:tc>
          <w:tcPr>
            <w:tcW w:w="3490" w:type="dxa"/>
            <w:gridSpan w:val="2"/>
            <w:vAlign w:val="center"/>
          </w:tcPr>
          <w:p w14:paraId="6CA446B8" w14:textId="7F4DD8BB" w:rsidR="001222F0" w:rsidRDefault="001222F0">
            <w:pPr>
              <w:pStyle w:val="BodyText2"/>
              <w:spacing w:line="240" w:lineRule="auto"/>
              <w:rPr>
                <w:spacing w:val="0"/>
              </w:rPr>
            </w:pPr>
            <w:r>
              <w:rPr>
                <w:spacing w:val="0"/>
              </w:rPr>
              <w:fldChar w:fldCharType="begin">
                <w:ffData>
                  <w:name w:val="Check37"/>
                  <w:enabled/>
                  <w:calcOnExit w:val="0"/>
                  <w:checkBox>
                    <w:sizeAuto/>
                    <w:default w:val="0"/>
                  </w:checkBox>
                </w:ffData>
              </w:fldChar>
            </w:r>
            <w:r>
              <w:rPr>
                <w:spacing w:val="0"/>
              </w:rPr>
              <w:instrText xml:space="preserve"> FORMCHECKBOX </w:instrText>
            </w:r>
            <w:r w:rsidR="00B64B20">
              <w:rPr>
                <w:spacing w:val="0"/>
              </w:rPr>
            </w:r>
            <w:r w:rsidR="00B64B20">
              <w:rPr>
                <w:spacing w:val="0"/>
              </w:rPr>
              <w:fldChar w:fldCharType="separate"/>
            </w:r>
            <w:r>
              <w:rPr>
                <w:spacing w:val="0"/>
              </w:rPr>
              <w:fldChar w:fldCharType="end"/>
            </w:r>
            <w:r>
              <w:rPr>
                <w:spacing w:val="0"/>
              </w:rPr>
              <w:t xml:space="preserve">   Full-Time          </w:t>
            </w:r>
            <w:r>
              <w:rPr>
                <w:spacing w:val="0"/>
              </w:rPr>
              <w:fldChar w:fldCharType="begin">
                <w:ffData>
                  <w:name w:val="Check38"/>
                  <w:enabled/>
                  <w:calcOnExit w:val="0"/>
                  <w:checkBox>
                    <w:sizeAuto/>
                    <w:default w:val="0"/>
                  </w:checkBox>
                </w:ffData>
              </w:fldChar>
            </w:r>
            <w:r>
              <w:rPr>
                <w:spacing w:val="0"/>
              </w:rPr>
              <w:instrText xml:space="preserve"> FORMCHECKBOX </w:instrText>
            </w:r>
            <w:r w:rsidR="00B64B20">
              <w:rPr>
                <w:spacing w:val="0"/>
              </w:rPr>
            </w:r>
            <w:r w:rsidR="00B64B20">
              <w:rPr>
                <w:spacing w:val="0"/>
              </w:rPr>
              <w:fldChar w:fldCharType="separate"/>
            </w:r>
            <w:r>
              <w:rPr>
                <w:spacing w:val="0"/>
              </w:rPr>
              <w:fldChar w:fldCharType="end"/>
            </w:r>
            <w:r>
              <w:rPr>
                <w:spacing w:val="0"/>
              </w:rPr>
              <w:t xml:space="preserve">   Part-Time</w:t>
            </w:r>
          </w:p>
        </w:tc>
      </w:tr>
      <w:tr w:rsidR="001222F0" w14:paraId="21B3DA1D" w14:textId="77777777">
        <w:trPr>
          <w:trHeight w:val="420"/>
        </w:trPr>
        <w:tc>
          <w:tcPr>
            <w:tcW w:w="9700" w:type="dxa"/>
            <w:gridSpan w:val="4"/>
            <w:vAlign w:val="center"/>
          </w:tcPr>
          <w:p w14:paraId="4BC00CB2" w14:textId="7C148F60" w:rsidR="001222F0" w:rsidRDefault="001222F0">
            <w:pPr>
              <w:pStyle w:val="BodyText2"/>
              <w:spacing w:line="240" w:lineRule="auto"/>
              <w:rPr>
                <w:spacing w:val="0"/>
              </w:rPr>
            </w:pPr>
            <w:r>
              <w:rPr>
                <w:b/>
                <w:spacing w:val="0"/>
              </w:rPr>
              <w:t>Employer:</w:t>
            </w:r>
            <w:r>
              <w:rPr>
                <w:spacing w:val="0"/>
              </w:rPr>
              <w:t xml:space="preserve"> </w:t>
            </w:r>
            <w:r>
              <w:rPr>
                <w:rFonts w:ascii="Times" w:hAnsi="Times"/>
                <w:spacing w:val="0"/>
              </w:rPr>
              <w:fldChar w:fldCharType="begin">
                <w:ffData>
                  <w:name w:val="Text54"/>
                  <w:enabled/>
                  <w:calcOnExit w:val="0"/>
                  <w:textInput>
                    <w:maxLength w:val="60"/>
                  </w:textInput>
                </w:ffData>
              </w:fldChar>
            </w:r>
            <w:r>
              <w:rPr>
                <w:rFonts w:ascii="Times" w:hAnsi="Times"/>
                <w:spacing w:val="0"/>
              </w:rPr>
              <w:instrText xml:space="preserve"> FORMTEXT </w:instrText>
            </w:r>
            <w:r>
              <w:rPr>
                <w:rFonts w:ascii="Times" w:hAnsi="Times"/>
                <w:spacing w:val="0"/>
              </w:rPr>
            </w:r>
            <w:r>
              <w:rPr>
                <w:rFonts w:ascii="Times" w:hAnsi="Times"/>
                <w:spacing w:val="0"/>
              </w:rPr>
              <w:fldChar w:fldCharType="separate"/>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Pr>
                <w:rFonts w:ascii="Times" w:hAnsi="Times"/>
                <w:spacing w:val="0"/>
              </w:rPr>
              <w:fldChar w:fldCharType="end"/>
            </w:r>
          </w:p>
        </w:tc>
      </w:tr>
      <w:tr w:rsidR="001222F0" w14:paraId="5EBB4D67" w14:textId="77777777">
        <w:trPr>
          <w:trHeight w:val="360"/>
        </w:trPr>
        <w:tc>
          <w:tcPr>
            <w:tcW w:w="9700" w:type="dxa"/>
            <w:gridSpan w:val="4"/>
          </w:tcPr>
          <w:p w14:paraId="0BC34F06" w14:textId="514C197D" w:rsidR="001222F0" w:rsidRDefault="001222F0" w:rsidP="004A71CE">
            <w:pPr>
              <w:pStyle w:val="BodyText2"/>
              <w:spacing w:before="60" w:line="240" w:lineRule="auto"/>
              <w:rPr>
                <w:spacing w:val="0"/>
              </w:rPr>
            </w:pPr>
            <w:r>
              <w:rPr>
                <w:b/>
                <w:spacing w:val="0"/>
              </w:rPr>
              <w:t>Employer’s Address:</w:t>
            </w:r>
            <w:r>
              <w:rPr>
                <w:spacing w:val="0"/>
              </w:rPr>
              <w:t xml:space="preserve"> </w:t>
            </w:r>
            <w:r>
              <w:rPr>
                <w:rFonts w:ascii="Times" w:hAnsi="Times"/>
                <w:spacing w:val="0"/>
              </w:rPr>
              <w:fldChar w:fldCharType="begin">
                <w:ffData>
                  <w:name w:val="Text55"/>
                  <w:enabled/>
                  <w:calcOnExit w:val="0"/>
                  <w:textInput>
                    <w:maxLength w:val="60"/>
                  </w:textInput>
                </w:ffData>
              </w:fldChar>
            </w:r>
            <w:r>
              <w:rPr>
                <w:rFonts w:ascii="Times" w:hAnsi="Times"/>
                <w:spacing w:val="0"/>
              </w:rPr>
              <w:instrText xml:space="preserve"> FORMTEXT </w:instrText>
            </w:r>
            <w:r>
              <w:rPr>
                <w:rFonts w:ascii="Times" w:hAnsi="Times"/>
                <w:spacing w:val="0"/>
              </w:rPr>
            </w:r>
            <w:r>
              <w:rPr>
                <w:rFonts w:ascii="Times" w:hAnsi="Times"/>
                <w:spacing w:val="0"/>
              </w:rPr>
              <w:fldChar w:fldCharType="separate"/>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Pr>
                <w:rFonts w:ascii="Times" w:hAnsi="Times"/>
                <w:spacing w:val="0"/>
              </w:rPr>
              <w:fldChar w:fldCharType="end"/>
            </w:r>
          </w:p>
        </w:tc>
      </w:tr>
      <w:tr w:rsidR="001222F0" w14:paraId="1C7D8633" w14:textId="77777777" w:rsidTr="004A71CE">
        <w:trPr>
          <w:trHeight w:val="420"/>
        </w:trPr>
        <w:tc>
          <w:tcPr>
            <w:tcW w:w="4770" w:type="dxa"/>
            <w:tcBorders>
              <w:right w:val="nil"/>
            </w:tcBorders>
            <w:vAlign w:val="center"/>
          </w:tcPr>
          <w:p w14:paraId="52955969" w14:textId="77777777" w:rsidR="001222F0" w:rsidRDefault="001222F0" w:rsidP="004A71CE">
            <w:pPr>
              <w:pStyle w:val="BodyText2"/>
              <w:spacing w:before="60" w:line="240" w:lineRule="auto"/>
              <w:rPr>
                <w:spacing w:val="0"/>
              </w:rPr>
            </w:pPr>
            <w:r>
              <w:rPr>
                <w:b/>
                <w:spacing w:val="0"/>
              </w:rPr>
              <w:t>Employment Dates:  From:</w:t>
            </w:r>
            <w:r>
              <w:rPr>
                <w:spacing w:val="0"/>
              </w:rPr>
              <w:t xml:space="preserve">  </w:t>
            </w:r>
          </w:p>
          <w:p w14:paraId="4693E7B0" w14:textId="5240AFA2" w:rsidR="001222F0" w:rsidRDefault="001222F0" w:rsidP="004A71CE">
            <w:pPr>
              <w:pStyle w:val="BodyText2"/>
              <w:spacing w:before="60" w:line="240" w:lineRule="auto"/>
              <w:rPr>
                <w:spacing w:val="0"/>
              </w:rPr>
            </w:pPr>
            <w:r>
              <w:rPr>
                <w:rFonts w:ascii="Times" w:hAnsi="Times"/>
                <w:spacing w:val="0"/>
              </w:rPr>
              <w:fldChar w:fldCharType="begin">
                <w:ffData>
                  <w:name w:val=""/>
                  <w:enabled/>
                  <w:calcOnExit w:val="0"/>
                  <w:textInput>
                    <w:maxLength w:val="24"/>
                  </w:textInput>
                </w:ffData>
              </w:fldChar>
            </w:r>
            <w:r>
              <w:rPr>
                <w:rFonts w:ascii="Times" w:hAnsi="Times"/>
                <w:spacing w:val="0"/>
              </w:rPr>
              <w:instrText xml:space="preserve"> FORMTEXT </w:instrText>
            </w:r>
            <w:r>
              <w:rPr>
                <w:rFonts w:ascii="Times" w:hAnsi="Times"/>
                <w:spacing w:val="0"/>
              </w:rPr>
            </w:r>
            <w:r>
              <w:rPr>
                <w:rFonts w:ascii="Times" w:hAnsi="Times"/>
                <w:spacing w:val="0"/>
              </w:rPr>
              <w:fldChar w:fldCharType="separate"/>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Pr>
                <w:rFonts w:ascii="Times" w:hAnsi="Times"/>
                <w:spacing w:val="0"/>
              </w:rPr>
              <w:fldChar w:fldCharType="end"/>
            </w:r>
          </w:p>
        </w:tc>
        <w:tc>
          <w:tcPr>
            <w:tcW w:w="2250" w:type="dxa"/>
            <w:gridSpan w:val="2"/>
            <w:tcBorders>
              <w:left w:val="nil"/>
              <w:right w:val="nil"/>
            </w:tcBorders>
            <w:vAlign w:val="center"/>
          </w:tcPr>
          <w:p w14:paraId="332C1CE9" w14:textId="77777777" w:rsidR="001222F0" w:rsidRDefault="001222F0" w:rsidP="004A71CE">
            <w:pPr>
              <w:pStyle w:val="BodyText2"/>
              <w:spacing w:before="60" w:line="240" w:lineRule="auto"/>
              <w:rPr>
                <w:spacing w:val="0"/>
              </w:rPr>
            </w:pPr>
            <w:r>
              <w:rPr>
                <w:b/>
                <w:spacing w:val="0"/>
              </w:rPr>
              <w:t>To:</w:t>
            </w:r>
            <w:r>
              <w:rPr>
                <w:spacing w:val="0"/>
              </w:rPr>
              <w:t xml:space="preserve">  </w:t>
            </w:r>
          </w:p>
          <w:p w14:paraId="3E5DE58B" w14:textId="633D8981" w:rsidR="001222F0" w:rsidRDefault="001222F0" w:rsidP="004A71CE">
            <w:pPr>
              <w:pStyle w:val="BodyText2"/>
              <w:spacing w:before="60" w:line="240" w:lineRule="auto"/>
              <w:rPr>
                <w:spacing w:val="0"/>
              </w:rPr>
            </w:pPr>
            <w:r>
              <w:rPr>
                <w:rFonts w:ascii="Times" w:hAnsi="Times"/>
                <w:spacing w:val="0"/>
              </w:rPr>
              <w:fldChar w:fldCharType="begin">
                <w:ffData>
                  <w:name w:val=""/>
                  <w:enabled/>
                  <w:calcOnExit w:val="0"/>
                  <w:textInput>
                    <w:maxLength w:val="20"/>
                  </w:textInput>
                </w:ffData>
              </w:fldChar>
            </w:r>
            <w:r>
              <w:rPr>
                <w:rFonts w:ascii="Times" w:hAnsi="Times"/>
                <w:spacing w:val="0"/>
              </w:rPr>
              <w:instrText xml:space="preserve"> FORMTEXT </w:instrText>
            </w:r>
            <w:r>
              <w:rPr>
                <w:rFonts w:ascii="Times" w:hAnsi="Times"/>
                <w:spacing w:val="0"/>
              </w:rPr>
            </w:r>
            <w:r>
              <w:rPr>
                <w:rFonts w:ascii="Times" w:hAnsi="Times"/>
                <w:spacing w:val="0"/>
              </w:rPr>
              <w:fldChar w:fldCharType="separate"/>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Pr>
                <w:rFonts w:ascii="Times" w:hAnsi="Times"/>
                <w:spacing w:val="0"/>
              </w:rPr>
              <w:fldChar w:fldCharType="end"/>
            </w:r>
          </w:p>
        </w:tc>
        <w:tc>
          <w:tcPr>
            <w:tcW w:w="2680" w:type="dxa"/>
            <w:tcBorders>
              <w:left w:val="nil"/>
            </w:tcBorders>
            <w:vAlign w:val="center"/>
          </w:tcPr>
          <w:p w14:paraId="333BE99A" w14:textId="77777777" w:rsidR="001222F0" w:rsidRDefault="001222F0" w:rsidP="004A71CE">
            <w:pPr>
              <w:pStyle w:val="BodyText2"/>
              <w:spacing w:before="60" w:line="240" w:lineRule="auto"/>
              <w:rPr>
                <w:spacing w:val="0"/>
              </w:rPr>
            </w:pPr>
          </w:p>
        </w:tc>
      </w:tr>
      <w:tr w:rsidR="001222F0" w14:paraId="3CE47F76" w14:textId="77777777">
        <w:trPr>
          <w:trHeight w:val="880"/>
        </w:trPr>
        <w:tc>
          <w:tcPr>
            <w:tcW w:w="9700" w:type="dxa"/>
            <w:gridSpan w:val="4"/>
          </w:tcPr>
          <w:p w14:paraId="1692106C" w14:textId="77777777" w:rsidR="001222F0" w:rsidRDefault="004A71CE" w:rsidP="004A71CE">
            <w:pPr>
              <w:pStyle w:val="BodyText2"/>
              <w:spacing w:before="60" w:line="240" w:lineRule="auto"/>
              <w:rPr>
                <w:b/>
                <w:spacing w:val="0"/>
              </w:rPr>
            </w:pPr>
            <w:r>
              <w:rPr>
                <w:b/>
                <w:spacing w:val="0"/>
              </w:rPr>
              <w:t xml:space="preserve">1.2 </w:t>
            </w:r>
            <w:r w:rsidR="001222F0">
              <w:rPr>
                <w:b/>
                <w:spacing w:val="0"/>
              </w:rPr>
              <w:t>Major Duties</w:t>
            </w:r>
            <w:r>
              <w:rPr>
                <w:b/>
                <w:spacing w:val="0"/>
              </w:rPr>
              <w:t xml:space="preserve"> (Submit supplemental information if more room is needed)</w:t>
            </w:r>
            <w:r w:rsidR="001222F0">
              <w:rPr>
                <w:b/>
                <w:spacing w:val="0"/>
              </w:rPr>
              <w:t xml:space="preserve">: </w:t>
            </w:r>
          </w:p>
          <w:p w14:paraId="7C8CB40E" w14:textId="4E0807B7" w:rsidR="001222F0" w:rsidRDefault="001222F0" w:rsidP="004A71CE">
            <w:pPr>
              <w:pStyle w:val="BodyText2"/>
              <w:spacing w:before="60" w:line="240" w:lineRule="auto"/>
              <w:rPr>
                <w:rFonts w:ascii="Times" w:hAnsi="Times"/>
                <w:spacing w:val="0"/>
              </w:rPr>
            </w:pPr>
            <w:r>
              <w:rPr>
                <w:rFonts w:ascii="Times" w:hAnsi="Times"/>
                <w:spacing w:val="0"/>
              </w:rPr>
              <w:fldChar w:fldCharType="begin">
                <w:ffData>
                  <w:name w:val="Text59"/>
                  <w:enabled/>
                  <w:calcOnExit w:val="0"/>
                  <w:textInput>
                    <w:maxLength w:val="300"/>
                  </w:textInput>
                </w:ffData>
              </w:fldChar>
            </w:r>
            <w:r>
              <w:rPr>
                <w:rFonts w:ascii="Times" w:hAnsi="Times"/>
                <w:spacing w:val="0"/>
              </w:rPr>
              <w:instrText xml:space="preserve"> FORMTEXT </w:instrText>
            </w:r>
            <w:r>
              <w:rPr>
                <w:rFonts w:ascii="Times" w:hAnsi="Times"/>
                <w:spacing w:val="0"/>
              </w:rPr>
            </w:r>
            <w:r>
              <w:rPr>
                <w:rFonts w:ascii="Times" w:hAnsi="Times"/>
                <w:spacing w:val="0"/>
              </w:rPr>
              <w:fldChar w:fldCharType="separate"/>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Pr>
                <w:rFonts w:ascii="Times" w:hAnsi="Times"/>
                <w:spacing w:val="0"/>
              </w:rPr>
              <w:fldChar w:fldCharType="end"/>
            </w:r>
          </w:p>
        </w:tc>
      </w:tr>
      <w:tr w:rsidR="001222F0" w14:paraId="242893ED" w14:textId="77777777">
        <w:trPr>
          <w:trHeight w:val="820"/>
        </w:trPr>
        <w:tc>
          <w:tcPr>
            <w:tcW w:w="9700" w:type="dxa"/>
            <w:gridSpan w:val="4"/>
          </w:tcPr>
          <w:p w14:paraId="24FAADCE" w14:textId="77777777" w:rsidR="001222F0" w:rsidRDefault="001222F0" w:rsidP="004A71CE">
            <w:pPr>
              <w:pStyle w:val="BodyText2"/>
              <w:spacing w:before="60" w:line="240" w:lineRule="auto"/>
              <w:rPr>
                <w:b/>
                <w:spacing w:val="0"/>
              </w:rPr>
            </w:pPr>
            <w:r>
              <w:rPr>
                <w:b/>
                <w:spacing w:val="0"/>
              </w:rPr>
              <w:t>Reason for Leaving:</w:t>
            </w:r>
          </w:p>
          <w:p w14:paraId="3FEA8CCE" w14:textId="5FDBAE56" w:rsidR="001222F0" w:rsidRDefault="001222F0" w:rsidP="004A71CE">
            <w:pPr>
              <w:pStyle w:val="BodyText2"/>
              <w:spacing w:before="60" w:line="240" w:lineRule="auto"/>
              <w:rPr>
                <w:rFonts w:ascii="Times" w:hAnsi="Times"/>
                <w:spacing w:val="0"/>
              </w:rPr>
            </w:pPr>
            <w:r>
              <w:rPr>
                <w:rFonts w:ascii="Times" w:hAnsi="Times"/>
                <w:spacing w:val="0"/>
              </w:rPr>
              <w:fldChar w:fldCharType="begin">
                <w:ffData>
                  <w:name w:val="Text60"/>
                  <w:enabled/>
                  <w:calcOnExit w:val="0"/>
                  <w:textInput>
                    <w:maxLength w:val="200"/>
                  </w:textInput>
                </w:ffData>
              </w:fldChar>
            </w:r>
            <w:r>
              <w:rPr>
                <w:rFonts w:ascii="Times" w:hAnsi="Times"/>
                <w:spacing w:val="0"/>
              </w:rPr>
              <w:instrText xml:space="preserve"> FORMTEXT </w:instrText>
            </w:r>
            <w:r>
              <w:rPr>
                <w:rFonts w:ascii="Times" w:hAnsi="Times"/>
                <w:spacing w:val="0"/>
              </w:rPr>
            </w:r>
            <w:r>
              <w:rPr>
                <w:rFonts w:ascii="Times" w:hAnsi="Times"/>
                <w:spacing w:val="0"/>
              </w:rPr>
              <w:fldChar w:fldCharType="separate"/>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Pr>
                <w:rFonts w:ascii="Times" w:hAnsi="Times"/>
                <w:spacing w:val="0"/>
              </w:rPr>
              <w:fldChar w:fldCharType="end"/>
            </w:r>
          </w:p>
        </w:tc>
      </w:tr>
      <w:tr w:rsidR="001222F0" w14:paraId="44BB28F4" w14:textId="77777777">
        <w:trPr>
          <w:trHeight w:val="560"/>
        </w:trPr>
        <w:tc>
          <w:tcPr>
            <w:tcW w:w="6210" w:type="dxa"/>
            <w:gridSpan w:val="2"/>
            <w:tcBorders>
              <w:right w:val="nil"/>
            </w:tcBorders>
            <w:vAlign w:val="center"/>
          </w:tcPr>
          <w:p w14:paraId="43BFC3D0" w14:textId="0C12AB2A" w:rsidR="001222F0" w:rsidRDefault="001222F0">
            <w:pPr>
              <w:pStyle w:val="BodyText2"/>
              <w:spacing w:line="240" w:lineRule="auto"/>
              <w:rPr>
                <w:spacing w:val="0"/>
              </w:rPr>
            </w:pPr>
            <w:r>
              <w:rPr>
                <w:b/>
                <w:spacing w:val="0"/>
              </w:rPr>
              <w:t>Immediate Supervisor:</w:t>
            </w:r>
            <w:r>
              <w:rPr>
                <w:spacing w:val="0"/>
              </w:rPr>
              <w:t xml:space="preserve"> </w:t>
            </w:r>
            <w:r>
              <w:rPr>
                <w:rFonts w:ascii="Times" w:hAnsi="Times"/>
                <w:spacing w:val="0"/>
              </w:rPr>
              <w:fldChar w:fldCharType="begin">
                <w:ffData>
                  <w:name w:val="Text61"/>
                  <w:enabled/>
                  <w:calcOnExit w:val="0"/>
                  <w:textInput>
                    <w:maxLength w:val="25"/>
                  </w:textInput>
                </w:ffData>
              </w:fldChar>
            </w:r>
            <w:r>
              <w:rPr>
                <w:rFonts w:ascii="Times" w:hAnsi="Times"/>
                <w:spacing w:val="0"/>
              </w:rPr>
              <w:instrText xml:space="preserve"> FORMTEXT </w:instrText>
            </w:r>
            <w:r>
              <w:rPr>
                <w:rFonts w:ascii="Times" w:hAnsi="Times"/>
                <w:spacing w:val="0"/>
              </w:rPr>
            </w:r>
            <w:r>
              <w:rPr>
                <w:rFonts w:ascii="Times" w:hAnsi="Times"/>
                <w:spacing w:val="0"/>
              </w:rPr>
              <w:fldChar w:fldCharType="separate"/>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Pr>
                <w:rFonts w:ascii="Times" w:hAnsi="Times"/>
                <w:spacing w:val="0"/>
              </w:rPr>
              <w:fldChar w:fldCharType="end"/>
            </w:r>
          </w:p>
        </w:tc>
        <w:tc>
          <w:tcPr>
            <w:tcW w:w="3490" w:type="dxa"/>
            <w:gridSpan w:val="2"/>
            <w:tcBorders>
              <w:left w:val="nil"/>
            </w:tcBorders>
            <w:vAlign w:val="center"/>
          </w:tcPr>
          <w:p w14:paraId="2EC7DECD" w14:textId="1B2EC106" w:rsidR="001222F0" w:rsidRDefault="001222F0">
            <w:pPr>
              <w:pStyle w:val="BodyText2"/>
              <w:spacing w:line="240" w:lineRule="auto"/>
              <w:rPr>
                <w:spacing w:val="0"/>
              </w:rPr>
            </w:pPr>
            <w:r>
              <w:rPr>
                <w:b/>
                <w:spacing w:val="0"/>
              </w:rPr>
              <w:t>Phone Number:</w:t>
            </w:r>
            <w:r>
              <w:rPr>
                <w:spacing w:val="0"/>
              </w:rPr>
              <w:t xml:space="preserve">  </w:t>
            </w:r>
            <w:r>
              <w:rPr>
                <w:rFonts w:ascii="Times" w:hAnsi="Times"/>
                <w:spacing w:val="0"/>
              </w:rPr>
              <w:fldChar w:fldCharType="begin">
                <w:ffData>
                  <w:name w:val="Text62"/>
                  <w:enabled/>
                  <w:calcOnExit w:val="0"/>
                  <w:textInput>
                    <w:maxLength w:val="14"/>
                  </w:textInput>
                </w:ffData>
              </w:fldChar>
            </w:r>
            <w:r>
              <w:rPr>
                <w:rFonts w:ascii="Times" w:hAnsi="Times"/>
                <w:spacing w:val="0"/>
              </w:rPr>
              <w:instrText xml:space="preserve"> FORMTEXT </w:instrText>
            </w:r>
            <w:r>
              <w:rPr>
                <w:rFonts w:ascii="Times" w:hAnsi="Times"/>
                <w:spacing w:val="0"/>
              </w:rPr>
            </w:r>
            <w:r>
              <w:rPr>
                <w:rFonts w:ascii="Times" w:hAnsi="Times"/>
                <w:spacing w:val="0"/>
              </w:rPr>
              <w:fldChar w:fldCharType="separate"/>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Pr>
                <w:rFonts w:ascii="Times" w:hAnsi="Times"/>
                <w:spacing w:val="0"/>
              </w:rPr>
              <w:fldChar w:fldCharType="end"/>
            </w:r>
          </w:p>
        </w:tc>
      </w:tr>
    </w:tbl>
    <w:p w14:paraId="5B1EE13F" w14:textId="77777777" w:rsidR="001222F0" w:rsidRDefault="001222F0"/>
    <w:p w14:paraId="4AB4081A" w14:textId="77777777" w:rsidR="001222F0" w:rsidRDefault="001222F0">
      <w:pPr>
        <w:pStyle w:val="BodyText2"/>
        <w:spacing w:line="240" w:lineRule="auto"/>
        <w:ind w:left="540"/>
        <w:rPr>
          <w:b/>
          <w:spacing w:val="0"/>
        </w:rPr>
      </w:pPr>
      <w:r>
        <w:rPr>
          <w:b/>
          <w:spacing w:val="0"/>
        </w:rPr>
        <w:t>Former Employer</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0"/>
        <w:gridCol w:w="1980"/>
        <w:gridCol w:w="180"/>
        <w:gridCol w:w="3310"/>
      </w:tblGrid>
      <w:tr w:rsidR="001222F0" w14:paraId="18864366" w14:textId="77777777">
        <w:trPr>
          <w:trHeight w:val="440"/>
        </w:trPr>
        <w:tc>
          <w:tcPr>
            <w:tcW w:w="6210" w:type="dxa"/>
            <w:gridSpan w:val="2"/>
            <w:vAlign w:val="center"/>
          </w:tcPr>
          <w:p w14:paraId="77A79B98" w14:textId="4F441999" w:rsidR="001222F0" w:rsidRDefault="001222F0">
            <w:pPr>
              <w:pStyle w:val="BodyText2"/>
              <w:spacing w:line="240" w:lineRule="auto"/>
              <w:rPr>
                <w:spacing w:val="0"/>
              </w:rPr>
            </w:pPr>
            <w:r>
              <w:rPr>
                <w:b/>
                <w:spacing w:val="0"/>
              </w:rPr>
              <w:t>Your Position Title:</w:t>
            </w:r>
            <w:r>
              <w:rPr>
                <w:spacing w:val="0"/>
              </w:rPr>
              <w:t xml:space="preserve"> </w:t>
            </w:r>
            <w:r>
              <w:rPr>
                <w:rFonts w:ascii="Times" w:hAnsi="Times"/>
                <w:spacing w:val="0"/>
              </w:rPr>
              <w:fldChar w:fldCharType="begin">
                <w:ffData>
                  <w:name w:val="Text53"/>
                  <w:enabled/>
                  <w:calcOnExit w:val="0"/>
                  <w:textInput>
                    <w:maxLength w:val="40"/>
                  </w:textInput>
                </w:ffData>
              </w:fldChar>
            </w:r>
            <w:r>
              <w:rPr>
                <w:rFonts w:ascii="Times" w:hAnsi="Times"/>
                <w:spacing w:val="0"/>
              </w:rPr>
              <w:instrText xml:space="preserve"> FORMTEXT </w:instrText>
            </w:r>
            <w:r>
              <w:rPr>
                <w:rFonts w:ascii="Times" w:hAnsi="Times"/>
                <w:spacing w:val="0"/>
              </w:rPr>
            </w:r>
            <w:r>
              <w:rPr>
                <w:rFonts w:ascii="Times" w:hAnsi="Times"/>
                <w:spacing w:val="0"/>
              </w:rPr>
              <w:fldChar w:fldCharType="separate"/>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Pr>
                <w:rFonts w:ascii="Times" w:hAnsi="Times"/>
                <w:spacing w:val="0"/>
              </w:rPr>
              <w:fldChar w:fldCharType="end"/>
            </w:r>
          </w:p>
        </w:tc>
        <w:tc>
          <w:tcPr>
            <w:tcW w:w="3490" w:type="dxa"/>
            <w:gridSpan w:val="2"/>
            <w:vAlign w:val="center"/>
          </w:tcPr>
          <w:p w14:paraId="7409015D" w14:textId="123D4058" w:rsidR="001222F0" w:rsidRDefault="001222F0">
            <w:pPr>
              <w:pStyle w:val="BodyText2"/>
              <w:spacing w:line="240" w:lineRule="auto"/>
              <w:rPr>
                <w:spacing w:val="0"/>
              </w:rPr>
            </w:pPr>
            <w:r>
              <w:rPr>
                <w:spacing w:val="0"/>
              </w:rPr>
              <w:fldChar w:fldCharType="begin">
                <w:ffData>
                  <w:name w:val="Check37"/>
                  <w:enabled/>
                  <w:calcOnExit w:val="0"/>
                  <w:checkBox>
                    <w:sizeAuto/>
                    <w:default w:val="0"/>
                  </w:checkBox>
                </w:ffData>
              </w:fldChar>
            </w:r>
            <w:r>
              <w:rPr>
                <w:spacing w:val="0"/>
              </w:rPr>
              <w:instrText xml:space="preserve"> FORMCHECKBOX </w:instrText>
            </w:r>
            <w:r w:rsidR="00B64B20">
              <w:rPr>
                <w:spacing w:val="0"/>
              </w:rPr>
            </w:r>
            <w:r w:rsidR="00B64B20">
              <w:rPr>
                <w:spacing w:val="0"/>
              </w:rPr>
              <w:fldChar w:fldCharType="separate"/>
            </w:r>
            <w:r>
              <w:rPr>
                <w:spacing w:val="0"/>
              </w:rPr>
              <w:fldChar w:fldCharType="end"/>
            </w:r>
            <w:r>
              <w:rPr>
                <w:spacing w:val="0"/>
              </w:rPr>
              <w:t xml:space="preserve">   Full-Time          </w:t>
            </w:r>
            <w:r>
              <w:rPr>
                <w:spacing w:val="0"/>
              </w:rPr>
              <w:fldChar w:fldCharType="begin">
                <w:ffData>
                  <w:name w:val="Check38"/>
                  <w:enabled/>
                  <w:calcOnExit w:val="0"/>
                  <w:checkBox>
                    <w:sizeAuto/>
                    <w:default w:val="0"/>
                  </w:checkBox>
                </w:ffData>
              </w:fldChar>
            </w:r>
            <w:r>
              <w:rPr>
                <w:spacing w:val="0"/>
              </w:rPr>
              <w:instrText xml:space="preserve"> FORMCHECKBOX </w:instrText>
            </w:r>
            <w:r w:rsidR="00B64B20">
              <w:rPr>
                <w:spacing w:val="0"/>
              </w:rPr>
            </w:r>
            <w:r w:rsidR="00B64B20">
              <w:rPr>
                <w:spacing w:val="0"/>
              </w:rPr>
              <w:fldChar w:fldCharType="separate"/>
            </w:r>
            <w:r>
              <w:rPr>
                <w:spacing w:val="0"/>
              </w:rPr>
              <w:fldChar w:fldCharType="end"/>
            </w:r>
            <w:r>
              <w:rPr>
                <w:spacing w:val="0"/>
              </w:rPr>
              <w:t xml:space="preserve">   Part-Time</w:t>
            </w:r>
          </w:p>
        </w:tc>
      </w:tr>
      <w:tr w:rsidR="001222F0" w14:paraId="7CAEB661" w14:textId="77777777">
        <w:trPr>
          <w:trHeight w:val="420"/>
        </w:trPr>
        <w:tc>
          <w:tcPr>
            <w:tcW w:w="9700" w:type="dxa"/>
            <w:gridSpan w:val="4"/>
            <w:vAlign w:val="center"/>
          </w:tcPr>
          <w:p w14:paraId="71D46835" w14:textId="72F4517D" w:rsidR="001222F0" w:rsidRDefault="001222F0">
            <w:pPr>
              <w:pStyle w:val="BodyText2"/>
              <w:spacing w:line="240" w:lineRule="auto"/>
              <w:rPr>
                <w:spacing w:val="0"/>
              </w:rPr>
            </w:pPr>
            <w:r>
              <w:rPr>
                <w:b/>
                <w:spacing w:val="0"/>
              </w:rPr>
              <w:t>Employer:</w:t>
            </w:r>
            <w:r>
              <w:rPr>
                <w:spacing w:val="0"/>
              </w:rPr>
              <w:t xml:space="preserve"> </w:t>
            </w:r>
            <w:r>
              <w:rPr>
                <w:rFonts w:ascii="Times" w:hAnsi="Times"/>
                <w:spacing w:val="0"/>
              </w:rPr>
              <w:fldChar w:fldCharType="begin">
                <w:ffData>
                  <w:name w:val="Text55"/>
                  <w:enabled/>
                  <w:calcOnExit w:val="0"/>
                  <w:textInput>
                    <w:maxLength w:val="60"/>
                  </w:textInput>
                </w:ffData>
              </w:fldChar>
            </w:r>
            <w:r>
              <w:rPr>
                <w:rFonts w:ascii="Times" w:hAnsi="Times"/>
                <w:spacing w:val="0"/>
              </w:rPr>
              <w:instrText xml:space="preserve"> FORMTEXT </w:instrText>
            </w:r>
            <w:r>
              <w:rPr>
                <w:rFonts w:ascii="Times" w:hAnsi="Times"/>
                <w:spacing w:val="0"/>
              </w:rPr>
            </w:r>
            <w:r>
              <w:rPr>
                <w:rFonts w:ascii="Times" w:hAnsi="Times"/>
                <w:spacing w:val="0"/>
              </w:rPr>
              <w:fldChar w:fldCharType="separate"/>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Pr>
                <w:rFonts w:ascii="Times" w:hAnsi="Times"/>
                <w:spacing w:val="0"/>
              </w:rPr>
              <w:fldChar w:fldCharType="end"/>
            </w:r>
          </w:p>
        </w:tc>
      </w:tr>
      <w:tr w:rsidR="001222F0" w14:paraId="37F95509" w14:textId="77777777">
        <w:trPr>
          <w:trHeight w:val="360"/>
        </w:trPr>
        <w:tc>
          <w:tcPr>
            <w:tcW w:w="9700" w:type="dxa"/>
            <w:gridSpan w:val="4"/>
          </w:tcPr>
          <w:p w14:paraId="5597B4A1" w14:textId="378A6BB3" w:rsidR="001222F0" w:rsidRDefault="001222F0" w:rsidP="00371FE3">
            <w:pPr>
              <w:pStyle w:val="BodyText2"/>
              <w:spacing w:before="60" w:line="240" w:lineRule="auto"/>
              <w:rPr>
                <w:spacing w:val="0"/>
              </w:rPr>
            </w:pPr>
            <w:r>
              <w:rPr>
                <w:b/>
                <w:spacing w:val="0"/>
              </w:rPr>
              <w:t>Employer’s Address:</w:t>
            </w:r>
            <w:r>
              <w:rPr>
                <w:spacing w:val="0"/>
              </w:rPr>
              <w:t xml:space="preserve"> </w:t>
            </w:r>
            <w:r>
              <w:rPr>
                <w:rFonts w:ascii="Times" w:hAnsi="Times"/>
                <w:spacing w:val="0"/>
              </w:rPr>
              <w:fldChar w:fldCharType="begin">
                <w:ffData>
                  <w:name w:val="Text55"/>
                  <w:enabled/>
                  <w:calcOnExit w:val="0"/>
                  <w:textInput>
                    <w:maxLength w:val="60"/>
                  </w:textInput>
                </w:ffData>
              </w:fldChar>
            </w:r>
            <w:r>
              <w:rPr>
                <w:rFonts w:ascii="Times" w:hAnsi="Times"/>
                <w:spacing w:val="0"/>
              </w:rPr>
              <w:instrText xml:space="preserve"> FORMTEXT </w:instrText>
            </w:r>
            <w:r>
              <w:rPr>
                <w:rFonts w:ascii="Times" w:hAnsi="Times"/>
                <w:spacing w:val="0"/>
              </w:rPr>
            </w:r>
            <w:r>
              <w:rPr>
                <w:rFonts w:ascii="Times" w:hAnsi="Times"/>
                <w:spacing w:val="0"/>
              </w:rPr>
              <w:fldChar w:fldCharType="separate"/>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Pr>
                <w:rFonts w:ascii="Times" w:hAnsi="Times"/>
                <w:spacing w:val="0"/>
              </w:rPr>
              <w:fldChar w:fldCharType="end"/>
            </w:r>
          </w:p>
        </w:tc>
      </w:tr>
      <w:tr w:rsidR="001222F0" w14:paraId="04FB2565" w14:textId="77777777">
        <w:trPr>
          <w:trHeight w:val="420"/>
        </w:trPr>
        <w:tc>
          <w:tcPr>
            <w:tcW w:w="4230" w:type="dxa"/>
            <w:tcBorders>
              <w:right w:val="nil"/>
            </w:tcBorders>
            <w:vAlign w:val="center"/>
          </w:tcPr>
          <w:p w14:paraId="73401E39" w14:textId="77777777" w:rsidR="001222F0" w:rsidRDefault="001222F0" w:rsidP="00371FE3">
            <w:pPr>
              <w:pStyle w:val="BodyText2"/>
              <w:spacing w:before="60" w:line="240" w:lineRule="auto"/>
              <w:rPr>
                <w:spacing w:val="0"/>
              </w:rPr>
            </w:pPr>
            <w:r>
              <w:rPr>
                <w:b/>
                <w:spacing w:val="0"/>
              </w:rPr>
              <w:t>Employment Dates:  From:</w:t>
            </w:r>
            <w:r>
              <w:rPr>
                <w:spacing w:val="0"/>
              </w:rPr>
              <w:t xml:space="preserve">  </w:t>
            </w:r>
          </w:p>
          <w:p w14:paraId="7DD45662" w14:textId="7D6DB996" w:rsidR="001222F0" w:rsidRDefault="001222F0" w:rsidP="00371FE3">
            <w:pPr>
              <w:pStyle w:val="BodyText2"/>
              <w:spacing w:before="60" w:line="240" w:lineRule="auto"/>
              <w:rPr>
                <w:spacing w:val="0"/>
              </w:rPr>
            </w:pPr>
            <w:r>
              <w:rPr>
                <w:rFonts w:ascii="Times" w:hAnsi="Times"/>
                <w:spacing w:val="0"/>
              </w:rPr>
              <w:fldChar w:fldCharType="begin">
                <w:ffData>
                  <w:name w:val=""/>
                  <w:enabled/>
                  <w:calcOnExit w:val="0"/>
                  <w:textInput>
                    <w:maxLength w:val="24"/>
                  </w:textInput>
                </w:ffData>
              </w:fldChar>
            </w:r>
            <w:r>
              <w:rPr>
                <w:rFonts w:ascii="Times" w:hAnsi="Times"/>
                <w:spacing w:val="0"/>
              </w:rPr>
              <w:instrText xml:space="preserve"> FORMTEXT </w:instrText>
            </w:r>
            <w:r>
              <w:rPr>
                <w:rFonts w:ascii="Times" w:hAnsi="Times"/>
                <w:spacing w:val="0"/>
              </w:rPr>
            </w:r>
            <w:r>
              <w:rPr>
                <w:rFonts w:ascii="Times" w:hAnsi="Times"/>
                <w:spacing w:val="0"/>
              </w:rPr>
              <w:fldChar w:fldCharType="separate"/>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Pr>
                <w:rFonts w:ascii="Times" w:hAnsi="Times"/>
                <w:spacing w:val="0"/>
              </w:rPr>
              <w:fldChar w:fldCharType="end"/>
            </w:r>
          </w:p>
        </w:tc>
        <w:tc>
          <w:tcPr>
            <w:tcW w:w="2160" w:type="dxa"/>
            <w:gridSpan w:val="2"/>
            <w:tcBorders>
              <w:left w:val="nil"/>
              <w:right w:val="nil"/>
            </w:tcBorders>
            <w:vAlign w:val="center"/>
          </w:tcPr>
          <w:p w14:paraId="5602DA2C" w14:textId="77777777" w:rsidR="001222F0" w:rsidRDefault="001222F0" w:rsidP="00371FE3">
            <w:pPr>
              <w:pStyle w:val="BodyText2"/>
              <w:spacing w:before="60" w:line="240" w:lineRule="auto"/>
              <w:rPr>
                <w:spacing w:val="0"/>
              </w:rPr>
            </w:pPr>
            <w:r>
              <w:rPr>
                <w:b/>
                <w:spacing w:val="0"/>
              </w:rPr>
              <w:t>To:</w:t>
            </w:r>
            <w:r>
              <w:rPr>
                <w:spacing w:val="0"/>
              </w:rPr>
              <w:t xml:space="preserve">  </w:t>
            </w:r>
          </w:p>
          <w:p w14:paraId="4678AB77" w14:textId="3C33103F" w:rsidR="001222F0" w:rsidRDefault="001222F0" w:rsidP="00371FE3">
            <w:pPr>
              <w:pStyle w:val="BodyText2"/>
              <w:spacing w:before="60" w:line="240" w:lineRule="auto"/>
              <w:rPr>
                <w:spacing w:val="0"/>
              </w:rPr>
            </w:pPr>
            <w:r>
              <w:rPr>
                <w:rFonts w:ascii="Times" w:hAnsi="Times"/>
                <w:spacing w:val="0"/>
              </w:rPr>
              <w:fldChar w:fldCharType="begin">
                <w:ffData>
                  <w:name w:val=""/>
                  <w:enabled/>
                  <w:calcOnExit w:val="0"/>
                  <w:textInput>
                    <w:maxLength w:val="20"/>
                  </w:textInput>
                </w:ffData>
              </w:fldChar>
            </w:r>
            <w:r>
              <w:rPr>
                <w:rFonts w:ascii="Times" w:hAnsi="Times"/>
                <w:spacing w:val="0"/>
              </w:rPr>
              <w:instrText xml:space="preserve"> FORMTEXT </w:instrText>
            </w:r>
            <w:r>
              <w:rPr>
                <w:rFonts w:ascii="Times" w:hAnsi="Times"/>
                <w:spacing w:val="0"/>
              </w:rPr>
            </w:r>
            <w:r>
              <w:rPr>
                <w:rFonts w:ascii="Times" w:hAnsi="Times"/>
                <w:spacing w:val="0"/>
              </w:rPr>
              <w:fldChar w:fldCharType="separate"/>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Pr>
                <w:rFonts w:ascii="Times" w:hAnsi="Times"/>
                <w:spacing w:val="0"/>
              </w:rPr>
              <w:fldChar w:fldCharType="end"/>
            </w:r>
          </w:p>
        </w:tc>
        <w:tc>
          <w:tcPr>
            <w:tcW w:w="3310" w:type="dxa"/>
            <w:tcBorders>
              <w:left w:val="nil"/>
            </w:tcBorders>
            <w:vAlign w:val="center"/>
          </w:tcPr>
          <w:p w14:paraId="1E56DA23" w14:textId="77777777" w:rsidR="001222F0" w:rsidRDefault="001222F0" w:rsidP="00371FE3">
            <w:pPr>
              <w:pStyle w:val="BodyText2"/>
              <w:spacing w:before="60" w:line="240" w:lineRule="auto"/>
              <w:rPr>
                <w:spacing w:val="0"/>
              </w:rPr>
            </w:pPr>
          </w:p>
        </w:tc>
      </w:tr>
      <w:tr w:rsidR="001222F0" w14:paraId="78833BCC" w14:textId="77777777">
        <w:trPr>
          <w:trHeight w:val="880"/>
        </w:trPr>
        <w:tc>
          <w:tcPr>
            <w:tcW w:w="9700" w:type="dxa"/>
            <w:gridSpan w:val="4"/>
          </w:tcPr>
          <w:p w14:paraId="31D63B68" w14:textId="77777777" w:rsidR="001222F0" w:rsidRDefault="004A71CE" w:rsidP="00371FE3">
            <w:pPr>
              <w:pStyle w:val="BodyText2"/>
              <w:spacing w:before="60" w:line="240" w:lineRule="auto"/>
              <w:rPr>
                <w:b/>
                <w:spacing w:val="0"/>
              </w:rPr>
            </w:pPr>
            <w:r>
              <w:rPr>
                <w:b/>
                <w:spacing w:val="0"/>
              </w:rPr>
              <w:t xml:space="preserve">1.3 </w:t>
            </w:r>
            <w:r w:rsidR="001222F0">
              <w:rPr>
                <w:b/>
                <w:spacing w:val="0"/>
              </w:rPr>
              <w:t>Major Duties</w:t>
            </w:r>
            <w:r>
              <w:rPr>
                <w:b/>
                <w:spacing w:val="0"/>
              </w:rPr>
              <w:t xml:space="preserve"> (Submit supplemental information if more room is needed)</w:t>
            </w:r>
            <w:r w:rsidR="001222F0">
              <w:rPr>
                <w:b/>
                <w:spacing w:val="0"/>
              </w:rPr>
              <w:t xml:space="preserve">: </w:t>
            </w:r>
          </w:p>
          <w:p w14:paraId="02B1C29A" w14:textId="2636B97D" w:rsidR="001222F0" w:rsidRDefault="001222F0" w:rsidP="00371FE3">
            <w:pPr>
              <w:pStyle w:val="BodyText2"/>
              <w:spacing w:before="60" w:line="240" w:lineRule="auto"/>
              <w:rPr>
                <w:rFonts w:ascii="Times" w:hAnsi="Times"/>
                <w:spacing w:val="0"/>
              </w:rPr>
            </w:pPr>
            <w:r>
              <w:rPr>
                <w:rFonts w:ascii="Times" w:hAnsi="Times"/>
                <w:spacing w:val="0"/>
              </w:rPr>
              <w:fldChar w:fldCharType="begin">
                <w:ffData>
                  <w:name w:val="Text59"/>
                  <w:enabled/>
                  <w:calcOnExit w:val="0"/>
                  <w:textInput>
                    <w:maxLength w:val="300"/>
                  </w:textInput>
                </w:ffData>
              </w:fldChar>
            </w:r>
            <w:r>
              <w:rPr>
                <w:rFonts w:ascii="Times" w:hAnsi="Times"/>
                <w:spacing w:val="0"/>
              </w:rPr>
              <w:instrText xml:space="preserve"> FORMTEXT </w:instrText>
            </w:r>
            <w:r>
              <w:rPr>
                <w:rFonts w:ascii="Times" w:hAnsi="Times"/>
                <w:spacing w:val="0"/>
              </w:rPr>
            </w:r>
            <w:r>
              <w:rPr>
                <w:rFonts w:ascii="Times" w:hAnsi="Times"/>
                <w:spacing w:val="0"/>
              </w:rPr>
              <w:fldChar w:fldCharType="separate"/>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Pr>
                <w:rFonts w:ascii="Times" w:hAnsi="Times"/>
                <w:spacing w:val="0"/>
              </w:rPr>
              <w:fldChar w:fldCharType="end"/>
            </w:r>
          </w:p>
        </w:tc>
      </w:tr>
      <w:tr w:rsidR="001222F0" w14:paraId="43F4DBCD" w14:textId="77777777">
        <w:trPr>
          <w:trHeight w:val="820"/>
        </w:trPr>
        <w:tc>
          <w:tcPr>
            <w:tcW w:w="9700" w:type="dxa"/>
            <w:gridSpan w:val="4"/>
          </w:tcPr>
          <w:p w14:paraId="5D9A079B" w14:textId="77777777" w:rsidR="001222F0" w:rsidRDefault="001222F0" w:rsidP="00371FE3">
            <w:pPr>
              <w:pStyle w:val="BodyText2"/>
              <w:spacing w:before="60" w:line="240" w:lineRule="auto"/>
              <w:rPr>
                <w:b/>
                <w:spacing w:val="0"/>
              </w:rPr>
            </w:pPr>
            <w:r>
              <w:rPr>
                <w:b/>
                <w:spacing w:val="0"/>
              </w:rPr>
              <w:t>Reason for Leaving:</w:t>
            </w:r>
          </w:p>
          <w:p w14:paraId="7922B7DF" w14:textId="11262E5C" w:rsidR="001222F0" w:rsidRDefault="001222F0" w:rsidP="00371FE3">
            <w:pPr>
              <w:pStyle w:val="BodyText2"/>
              <w:spacing w:before="60" w:line="240" w:lineRule="auto"/>
              <w:rPr>
                <w:rFonts w:ascii="Times" w:hAnsi="Times"/>
                <w:spacing w:val="0"/>
              </w:rPr>
            </w:pPr>
            <w:r>
              <w:rPr>
                <w:rFonts w:ascii="Times" w:hAnsi="Times"/>
                <w:spacing w:val="0"/>
              </w:rPr>
              <w:fldChar w:fldCharType="begin">
                <w:ffData>
                  <w:name w:val="Text60"/>
                  <w:enabled/>
                  <w:calcOnExit w:val="0"/>
                  <w:textInput>
                    <w:maxLength w:val="200"/>
                  </w:textInput>
                </w:ffData>
              </w:fldChar>
            </w:r>
            <w:r>
              <w:rPr>
                <w:rFonts w:ascii="Times" w:hAnsi="Times"/>
                <w:spacing w:val="0"/>
              </w:rPr>
              <w:instrText xml:space="preserve"> FORMTEXT </w:instrText>
            </w:r>
            <w:r>
              <w:rPr>
                <w:rFonts w:ascii="Times" w:hAnsi="Times"/>
                <w:spacing w:val="0"/>
              </w:rPr>
            </w:r>
            <w:r>
              <w:rPr>
                <w:rFonts w:ascii="Times" w:hAnsi="Times"/>
                <w:spacing w:val="0"/>
              </w:rPr>
              <w:fldChar w:fldCharType="separate"/>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Pr>
                <w:rFonts w:ascii="Times" w:hAnsi="Times"/>
                <w:spacing w:val="0"/>
              </w:rPr>
              <w:fldChar w:fldCharType="end"/>
            </w:r>
          </w:p>
        </w:tc>
      </w:tr>
      <w:tr w:rsidR="001222F0" w14:paraId="06B6267E" w14:textId="77777777">
        <w:trPr>
          <w:trHeight w:val="560"/>
        </w:trPr>
        <w:tc>
          <w:tcPr>
            <w:tcW w:w="6210" w:type="dxa"/>
            <w:gridSpan w:val="2"/>
            <w:tcBorders>
              <w:right w:val="nil"/>
            </w:tcBorders>
            <w:vAlign w:val="center"/>
          </w:tcPr>
          <w:p w14:paraId="23A10FA1" w14:textId="5D93574A" w:rsidR="001222F0" w:rsidRDefault="001222F0">
            <w:pPr>
              <w:pStyle w:val="BodyText2"/>
              <w:spacing w:line="240" w:lineRule="auto"/>
              <w:rPr>
                <w:spacing w:val="0"/>
              </w:rPr>
            </w:pPr>
            <w:r>
              <w:rPr>
                <w:b/>
                <w:spacing w:val="0"/>
              </w:rPr>
              <w:t>Immediate Supervisor:</w:t>
            </w:r>
            <w:r>
              <w:rPr>
                <w:spacing w:val="0"/>
              </w:rPr>
              <w:t xml:space="preserve"> </w:t>
            </w:r>
            <w:r>
              <w:rPr>
                <w:rFonts w:ascii="Times" w:hAnsi="Times"/>
                <w:spacing w:val="0"/>
              </w:rPr>
              <w:fldChar w:fldCharType="begin">
                <w:ffData>
                  <w:name w:val="Text61"/>
                  <w:enabled/>
                  <w:calcOnExit w:val="0"/>
                  <w:textInput>
                    <w:maxLength w:val="25"/>
                  </w:textInput>
                </w:ffData>
              </w:fldChar>
            </w:r>
            <w:r>
              <w:rPr>
                <w:rFonts w:ascii="Times" w:hAnsi="Times"/>
                <w:spacing w:val="0"/>
              </w:rPr>
              <w:instrText xml:space="preserve"> FORMTEXT </w:instrText>
            </w:r>
            <w:r>
              <w:rPr>
                <w:rFonts w:ascii="Times" w:hAnsi="Times"/>
                <w:spacing w:val="0"/>
              </w:rPr>
            </w:r>
            <w:r>
              <w:rPr>
                <w:rFonts w:ascii="Times" w:hAnsi="Times"/>
                <w:spacing w:val="0"/>
              </w:rPr>
              <w:fldChar w:fldCharType="separate"/>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Pr>
                <w:rFonts w:ascii="Times" w:hAnsi="Times"/>
                <w:spacing w:val="0"/>
              </w:rPr>
              <w:fldChar w:fldCharType="end"/>
            </w:r>
          </w:p>
        </w:tc>
        <w:tc>
          <w:tcPr>
            <w:tcW w:w="3490" w:type="dxa"/>
            <w:gridSpan w:val="2"/>
            <w:tcBorders>
              <w:left w:val="nil"/>
            </w:tcBorders>
            <w:vAlign w:val="center"/>
          </w:tcPr>
          <w:p w14:paraId="74E16A41" w14:textId="2DE8A15B" w:rsidR="001222F0" w:rsidRDefault="001222F0">
            <w:pPr>
              <w:pStyle w:val="BodyText2"/>
              <w:spacing w:line="240" w:lineRule="auto"/>
              <w:rPr>
                <w:spacing w:val="0"/>
              </w:rPr>
            </w:pPr>
            <w:r>
              <w:rPr>
                <w:b/>
                <w:spacing w:val="0"/>
              </w:rPr>
              <w:t>Phone Number:</w:t>
            </w:r>
            <w:r>
              <w:rPr>
                <w:spacing w:val="0"/>
              </w:rPr>
              <w:t xml:space="preserve">  </w:t>
            </w:r>
            <w:r>
              <w:rPr>
                <w:rFonts w:ascii="Times" w:hAnsi="Times"/>
                <w:spacing w:val="0"/>
              </w:rPr>
              <w:fldChar w:fldCharType="begin">
                <w:ffData>
                  <w:name w:val="Text62"/>
                  <w:enabled/>
                  <w:calcOnExit w:val="0"/>
                  <w:textInput>
                    <w:maxLength w:val="14"/>
                  </w:textInput>
                </w:ffData>
              </w:fldChar>
            </w:r>
            <w:r>
              <w:rPr>
                <w:rFonts w:ascii="Times" w:hAnsi="Times"/>
                <w:spacing w:val="0"/>
              </w:rPr>
              <w:instrText xml:space="preserve"> FORMTEXT </w:instrText>
            </w:r>
            <w:r>
              <w:rPr>
                <w:rFonts w:ascii="Times" w:hAnsi="Times"/>
                <w:spacing w:val="0"/>
              </w:rPr>
            </w:r>
            <w:r>
              <w:rPr>
                <w:rFonts w:ascii="Times" w:hAnsi="Times"/>
                <w:spacing w:val="0"/>
              </w:rPr>
              <w:fldChar w:fldCharType="separate"/>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sidR="00B64B20">
              <w:rPr>
                <w:rFonts w:ascii="Times" w:hAnsi="Times"/>
                <w:noProof/>
                <w:spacing w:val="0"/>
              </w:rPr>
              <w:t> </w:t>
            </w:r>
            <w:r>
              <w:rPr>
                <w:rFonts w:ascii="Times" w:hAnsi="Times"/>
                <w:spacing w:val="0"/>
              </w:rPr>
              <w:fldChar w:fldCharType="end"/>
            </w:r>
          </w:p>
        </w:tc>
      </w:tr>
    </w:tbl>
    <w:p w14:paraId="14EF7263" w14:textId="77777777" w:rsidR="001222F0" w:rsidRDefault="001222F0"/>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0"/>
      </w:tblGrid>
      <w:tr w:rsidR="001222F0" w14:paraId="4B9D067C" w14:textId="77777777">
        <w:trPr>
          <w:trHeight w:val="6280"/>
        </w:trPr>
        <w:tc>
          <w:tcPr>
            <w:tcW w:w="10540" w:type="dxa"/>
          </w:tcPr>
          <w:p w14:paraId="410405CC" w14:textId="77777777" w:rsidR="001222F0" w:rsidRDefault="001222F0" w:rsidP="00371FE3">
            <w:pPr>
              <w:tabs>
                <w:tab w:val="left" w:pos="382"/>
              </w:tabs>
              <w:spacing w:before="60"/>
              <w:ind w:left="475" w:hanging="475"/>
              <w:rPr>
                <w:rFonts w:ascii="Helvetica" w:hAnsi="Helvetica"/>
                <w:sz w:val="20"/>
              </w:rPr>
            </w:pPr>
            <w:r>
              <w:rPr>
                <w:rFonts w:ascii="Helvetica" w:hAnsi="Helvetica"/>
                <w:b/>
                <w:sz w:val="20"/>
              </w:rPr>
              <w:lastRenderedPageBreak/>
              <w:t xml:space="preserve">       VOLUNTEER/NON-PAID EXPERIENCE:   </w:t>
            </w:r>
            <w:r>
              <w:rPr>
                <w:rFonts w:ascii="Helvetica" w:hAnsi="Helvetica"/>
                <w:sz w:val="20"/>
              </w:rPr>
              <w:t>Describe any previous volunteer or non-paid service which is related to the position(s) you are seeking or which made use of similar job skills.  Specify nature of work performed, organization and length of service.</w:t>
            </w:r>
          </w:p>
          <w:p w14:paraId="525F4809" w14:textId="77777777" w:rsidR="001222F0" w:rsidRDefault="001222F0">
            <w:pPr>
              <w:tabs>
                <w:tab w:val="left" w:pos="382"/>
              </w:tabs>
              <w:ind w:left="472" w:hanging="472"/>
              <w:rPr>
                <w:rFonts w:ascii="Helvetica" w:hAnsi="Helvetica"/>
                <w:sz w:val="20"/>
              </w:rPr>
            </w:pPr>
          </w:p>
          <w:p w14:paraId="2C5B74CF" w14:textId="496998DE" w:rsidR="001222F0" w:rsidRDefault="001222F0">
            <w:pPr>
              <w:tabs>
                <w:tab w:val="left" w:pos="382"/>
              </w:tabs>
              <w:ind w:left="472" w:hanging="472"/>
              <w:rPr>
                <w:sz w:val="20"/>
              </w:rPr>
            </w:pPr>
            <w:r>
              <w:rPr>
                <w:rFonts w:ascii="Helvetica" w:hAnsi="Helvetica"/>
                <w:sz w:val="20"/>
              </w:rPr>
              <w:t xml:space="preserve">        </w:t>
            </w:r>
            <w:r>
              <w:rPr>
                <w:sz w:val="20"/>
              </w:rPr>
              <w:fldChar w:fldCharType="begin">
                <w:ffData>
                  <w:name w:val="Text75"/>
                  <w:enabled/>
                  <w:calcOnExit w:val="0"/>
                  <w:textInput>
                    <w:maxLength w:val="1500"/>
                  </w:textInput>
                </w:ffData>
              </w:fldChar>
            </w:r>
            <w:bookmarkStart w:id="70" w:name="Text75"/>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bookmarkEnd w:id="70"/>
            <w:r>
              <w:rPr>
                <w:sz w:val="20"/>
              </w:rPr>
              <w:t xml:space="preserve"> </w:t>
            </w:r>
          </w:p>
        </w:tc>
      </w:tr>
    </w:tbl>
    <w:p w14:paraId="620EA25B" w14:textId="77777777" w:rsidR="001222F0" w:rsidRDefault="001222F0"/>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60"/>
      </w:tblGrid>
      <w:tr w:rsidR="001222F0" w14:paraId="491F22F5" w14:textId="77777777">
        <w:trPr>
          <w:trHeight w:val="7120"/>
        </w:trPr>
        <w:tc>
          <w:tcPr>
            <w:tcW w:w="10560" w:type="dxa"/>
          </w:tcPr>
          <w:p w14:paraId="667758B2" w14:textId="77777777" w:rsidR="001222F0" w:rsidRDefault="001222F0" w:rsidP="00371FE3">
            <w:pPr>
              <w:spacing w:before="120"/>
              <w:ind w:left="302" w:right="-43" w:hanging="216"/>
              <w:rPr>
                <w:rFonts w:ascii="Helvetica Condensed" w:hAnsi="Helvetica Condensed"/>
                <w:sz w:val="20"/>
              </w:rPr>
            </w:pPr>
            <w:r>
              <w:rPr>
                <w:rFonts w:ascii="Helvetica" w:hAnsi="Helvetica"/>
                <w:b/>
                <w:sz w:val="20"/>
              </w:rPr>
              <w:t xml:space="preserve">   CONTRIBUTION:   </w:t>
            </w:r>
            <w:r>
              <w:rPr>
                <w:rFonts w:ascii="Helvetica Condensed" w:hAnsi="Helvetica Condensed"/>
                <w:sz w:val="20"/>
              </w:rPr>
              <w:t>Describe why you believe you are qualified for the position(s) applied for and what contributions you would make if selected.  (You may attach a separate letter covering  this item or submit additional pages if this space is insufficient for your response.)</w:t>
            </w:r>
          </w:p>
          <w:p w14:paraId="0B928420" w14:textId="77777777" w:rsidR="001222F0" w:rsidRDefault="001222F0">
            <w:pPr>
              <w:ind w:left="312" w:right="-48" w:hanging="222"/>
              <w:rPr>
                <w:sz w:val="20"/>
              </w:rPr>
            </w:pPr>
          </w:p>
          <w:p w14:paraId="0EE382D7" w14:textId="48CDE143" w:rsidR="001222F0" w:rsidRDefault="001222F0">
            <w:pPr>
              <w:ind w:left="312" w:right="-48" w:hanging="222"/>
              <w:rPr>
                <w:sz w:val="20"/>
              </w:rPr>
            </w:pPr>
            <w:r>
              <w:rPr>
                <w:sz w:val="20"/>
              </w:rPr>
              <w:fldChar w:fldCharType="begin">
                <w:ffData>
                  <w:name w:val="Text87"/>
                  <w:enabled/>
                  <w:calcOnExit w:val="0"/>
                  <w:textInput>
                    <w:maxLength w:val="1500"/>
                  </w:textInput>
                </w:ffData>
              </w:fldChar>
            </w:r>
            <w:bookmarkStart w:id="71" w:name="Text87"/>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bookmarkEnd w:id="71"/>
          </w:p>
        </w:tc>
      </w:tr>
    </w:tbl>
    <w:p w14:paraId="4A8CFB54" w14:textId="77777777" w:rsidR="001222F0" w:rsidRDefault="001222F0"/>
    <w:p w14:paraId="1D9295B1" w14:textId="77777777" w:rsidR="00371FE3" w:rsidRDefault="00371FE3">
      <w:pPr>
        <w:tabs>
          <w:tab w:val="left" w:pos="270"/>
        </w:tabs>
        <w:ind w:left="270" w:hanging="270"/>
        <w:rPr>
          <w:rFonts w:ascii="Helvetica" w:hAnsi="Helvetica"/>
          <w:b/>
          <w:sz w:val="20"/>
        </w:rPr>
      </w:pPr>
    </w:p>
    <w:p w14:paraId="3F34687B" w14:textId="77777777" w:rsidR="00E431BD" w:rsidRPr="009E51DD" w:rsidRDefault="00E431BD" w:rsidP="00E431BD">
      <w:pPr>
        <w:pStyle w:val="Heading2"/>
        <w:jc w:val="center"/>
        <w:rPr>
          <w:sz w:val="28"/>
          <w:szCs w:val="28"/>
          <w:u w:val="none"/>
        </w:rPr>
      </w:pPr>
      <w:r w:rsidRPr="009E51DD">
        <w:rPr>
          <w:sz w:val="28"/>
          <w:szCs w:val="28"/>
          <w:u w:val="none"/>
        </w:rPr>
        <w:lastRenderedPageBreak/>
        <w:t>Previous Educational Employers of Applicant</w:t>
      </w:r>
    </w:p>
    <w:p w14:paraId="58991791" w14:textId="77777777" w:rsidR="00E431BD" w:rsidRDefault="00E431BD" w:rsidP="00E431BD">
      <w:pPr>
        <w:jc w:val="center"/>
      </w:pPr>
    </w:p>
    <w:p w14:paraId="0429EA33" w14:textId="77777777" w:rsidR="00E431BD" w:rsidRPr="0039337D" w:rsidRDefault="00E431BD" w:rsidP="00E431BD">
      <w:pPr>
        <w:pStyle w:val="Default"/>
        <w:rPr>
          <w:rFonts w:ascii="Arial" w:hAnsi="Arial" w:cs="Arial"/>
          <w:sz w:val="22"/>
          <w:szCs w:val="22"/>
        </w:rPr>
      </w:pPr>
      <w:r w:rsidRPr="00DE38AD">
        <w:rPr>
          <w:rFonts w:ascii="Arial" w:hAnsi="Arial" w:cs="Arial"/>
          <w:b/>
          <w:color w:val="auto"/>
          <w:sz w:val="22"/>
          <w:szCs w:val="22"/>
        </w:rPr>
        <w:t xml:space="preserve">Pursuant to Education Codes section 44939.5/44051, you are required to provide the </w:t>
      </w:r>
      <w:r>
        <w:rPr>
          <w:rFonts w:ascii="Arial" w:hAnsi="Arial" w:cs="Arial"/>
          <w:b/>
          <w:color w:val="auto"/>
          <w:sz w:val="22"/>
          <w:szCs w:val="22"/>
        </w:rPr>
        <w:t xml:space="preserve">Humboldt County Office of Education </w:t>
      </w:r>
      <w:r w:rsidRPr="00DE38AD">
        <w:rPr>
          <w:rFonts w:ascii="Arial" w:hAnsi="Arial" w:cs="Arial"/>
          <w:b/>
          <w:color w:val="auto"/>
          <w:sz w:val="22"/>
          <w:szCs w:val="22"/>
        </w:rPr>
        <w:t>with a complete list of every School District, County Office of Education, Charter School, State Special School, State Diagnostic Center* and Private School that you have previously been an employee of. Please list them below.</w:t>
      </w:r>
    </w:p>
    <w:p w14:paraId="570A55CE" w14:textId="77777777" w:rsidR="00E431BD" w:rsidRDefault="00E431BD" w:rsidP="00E431BD">
      <w:pPr>
        <w:rPr>
          <w:rFonts w:ascii="Arial" w:hAnsi="Arial" w:cs="Arial"/>
          <w:i/>
          <w:iCs/>
          <w:sz w:val="22"/>
          <w:szCs w:val="22"/>
        </w:rPr>
      </w:pPr>
    </w:p>
    <w:p w14:paraId="428AB147" w14:textId="77777777" w:rsidR="00E431BD" w:rsidRPr="0039337D" w:rsidRDefault="00E431BD" w:rsidP="00E431BD">
      <w:pPr>
        <w:rPr>
          <w:rFonts w:ascii="Arial" w:hAnsi="Arial" w:cs="Arial"/>
          <w:i/>
          <w:iCs/>
          <w:sz w:val="22"/>
          <w:szCs w:val="22"/>
        </w:rPr>
      </w:pPr>
      <w:r>
        <w:rPr>
          <w:rFonts w:ascii="Arial" w:hAnsi="Arial" w:cs="Arial"/>
          <w:i/>
          <w:iCs/>
          <w:sz w:val="22"/>
          <w:szCs w:val="22"/>
        </w:rPr>
        <w:t>The Humboldt County Office of Education</w:t>
      </w:r>
      <w:r w:rsidRPr="0039337D">
        <w:rPr>
          <w:rFonts w:ascii="Arial" w:hAnsi="Arial" w:cs="Arial"/>
          <w:i/>
          <w:iCs/>
          <w:sz w:val="22"/>
          <w:szCs w:val="22"/>
        </w:rPr>
        <w:t xml:space="preserve"> must inquire with previous employers whether the applicant was the subject of egregious complaints, investigations, or discipline. Applicants cannot be hired until this process is complete.</w:t>
      </w:r>
    </w:p>
    <w:p w14:paraId="5DBFCAC8" w14:textId="77777777" w:rsidR="00E431BD" w:rsidRDefault="00E431BD" w:rsidP="00E431BD">
      <w:pPr>
        <w:rPr>
          <w:i/>
          <w:iCs/>
          <w:szCs w:val="24"/>
        </w:rPr>
      </w:pPr>
    </w:p>
    <w:p w14:paraId="21D33A44" w14:textId="77777777" w:rsidR="00E431BD" w:rsidRPr="0039337D" w:rsidRDefault="00E431BD" w:rsidP="00E431BD">
      <w:pPr>
        <w:rPr>
          <w:rFonts w:ascii="Arial" w:hAnsi="Arial" w:cs="Arial"/>
          <w:b/>
          <w:bCs/>
          <w:sz w:val="22"/>
          <w:szCs w:val="22"/>
        </w:rPr>
      </w:pPr>
      <w:r w:rsidRPr="0039337D">
        <w:rPr>
          <w:rFonts w:ascii="Arial" w:hAnsi="Arial" w:cs="Arial"/>
          <w:b/>
          <w:bCs/>
          <w:sz w:val="22"/>
          <w:szCs w:val="22"/>
        </w:rPr>
        <w:t>To be completed by Applicant:</w:t>
      </w:r>
    </w:p>
    <w:p w14:paraId="3F6F13DA" w14:textId="77777777" w:rsidR="00E431BD" w:rsidRPr="00E810A6" w:rsidRDefault="00E431BD" w:rsidP="00E431BD">
      <w:pPr>
        <w:rPr>
          <w:b/>
          <w:sz w:val="14"/>
          <w:szCs w:val="1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0"/>
      </w:tblGrid>
      <w:tr w:rsidR="00E431BD" w14:paraId="36F199B2" w14:textId="77777777" w:rsidTr="0097706C">
        <w:trPr>
          <w:trHeight w:val="440"/>
        </w:trPr>
        <w:tc>
          <w:tcPr>
            <w:tcW w:w="10620" w:type="dxa"/>
            <w:vAlign w:val="center"/>
          </w:tcPr>
          <w:p w14:paraId="2359612C" w14:textId="04018C12" w:rsidR="00E431BD" w:rsidRPr="000B0F4E" w:rsidRDefault="00E431BD" w:rsidP="0097706C">
            <w:pPr>
              <w:spacing w:line="240" w:lineRule="exact"/>
              <w:rPr>
                <w:rFonts w:ascii="Helvetica" w:hAnsi="Helvetica"/>
                <w:szCs w:val="24"/>
              </w:rPr>
            </w:pPr>
            <w:r w:rsidRPr="000B0F4E">
              <w:rPr>
                <w:rFonts w:ascii="Helvetica" w:hAnsi="Helvetica"/>
                <w:b/>
                <w:szCs w:val="24"/>
              </w:rPr>
              <w:t>Name:</w:t>
            </w:r>
            <w:r w:rsidRPr="000B0F4E">
              <w:rPr>
                <w:rFonts w:ascii="Helvetica" w:hAnsi="Helvetica"/>
                <w:szCs w:val="24"/>
              </w:rPr>
              <w:t xml:space="preserve">  </w:t>
            </w:r>
            <w:r w:rsidRPr="000B0F4E">
              <w:rPr>
                <w:szCs w:val="24"/>
              </w:rPr>
              <w:fldChar w:fldCharType="begin">
                <w:ffData>
                  <w:name w:val=""/>
                  <w:enabled/>
                  <w:calcOnExit w:val="0"/>
                  <w:textInput>
                    <w:maxLength w:val="40"/>
                  </w:textInput>
                </w:ffData>
              </w:fldChar>
            </w:r>
            <w:r w:rsidRPr="000B0F4E">
              <w:rPr>
                <w:szCs w:val="24"/>
              </w:rPr>
              <w:instrText xml:space="preserve"> FORMTEXT </w:instrText>
            </w:r>
            <w:r w:rsidRPr="000B0F4E">
              <w:rPr>
                <w:szCs w:val="24"/>
              </w:rPr>
            </w:r>
            <w:r w:rsidRPr="000B0F4E">
              <w:rPr>
                <w:szCs w:val="24"/>
              </w:rPr>
              <w:fldChar w:fldCharType="separate"/>
            </w:r>
            <w:r w:rsidR="00B64B20">
              <w:rPr>
                <w:noProof/>
                <w:szCs w:val="24"/>
              </w:rPr>
              <w:t> </w:t>
            </w:r>
            <w:r w:rsidR="00B64B20">
              <w:rPr>
                <w:noProof/>
                <w:szCs w:val="24"/>
              </w:rPr>
              <w:t> </w:t>
            </w:r>
            <w:r w:rsidR="00B64B20">
              <w:rPr>
                <w:noProof/>
                <w:szCs w:val="24"/>
              </w:rPr>
              <w:t> </w:t>
            </w:r>
            <w:r w:rsidR="00B64B20">
              <w:rPr>
                <w:noProof/>
                <w:szCs w:val="24"/>
              </w:rPr>
              <w:t> </w:t>
            </w:r>
            <w:r w:rsidR="00B64B20">
              <w:rPr>
                <w:noProof/>
                <w:szCs w:val="24"/>
              </w:rPr>
              <w:t> </w:t>
            </w:r>
            <w:r w:rsidRPr="000B0F4E">
              <w:rPr>
                <w:szCs w:val="24"/>
              </w:rPr>
              <w:fldChar w:fldCharType="end"/>
            </w:r>
          </w:p>
        </w:tc>
      </w:tr>
      <w:tr w:rsidR="00E431BD" w14:paraId="7C84F25F" w14:textId="77777777" w:rsidTr="0097706C">
        <w:trPr>
          <w:trHeight w:val="440"/>
        </w:trPr>
        <w:tc>
          <w:tcPr>
            <w:tcW w:w="10620" w:type="dxa"/>
            <w:vAlign w:val="center"/>
          </w:tcPr>
          <w:p w14:paraId="6DA20ACB" w14:textId="767C03B3" w:rsidR="00E431BD" w:rsidRPr="000B0F4E" w:rsidRDefault="00E431BD" w:rsidP="0097706C">
            <w:pPr>
              <w:spacing w:line="240" w:lineRule="exact"/>
              <w:rPr>
                <w:rFonts w:ascii="Helvetica" w:hAnsi="Helvetica"/>
                <w:b/>
                <w:szCs w:val="24"/>
              </w:rPr>
            </w:pPr>
            <w:r>
              <w:rPr>
                <w:rFonts w:ascii="Helvetica" w:hAnsi="Helvetica"/>
                <w:b/>
                <w:szCs w:val="24"/>
              </w:rPr>
              <w:t xml:space="preserve">Other/Previous Names: </w:t>
            </w:r>
            <w:r w:rsidRPr="000B0F4E">
              <w:rPr>
                <w:szCs w:val="24"/>
              </w:rPr>
              <w:fldChar w:fldCharType="begin">
                <w:ffData>
                  <w:name w:val=""/>
                  <w:enabled/>
                  <w:calcOnExit w:val="0"/>
                  <w:textInput>
                    <w:maxLength w:val="40"/>
                  </w:textInput>
                </w:ffData>
              </w:fldChar>
            </w:r>
            <w:r w:rsidRPr="000B0F4E">
              <w:rPr>
                <w:szCs w:val="24"/>
              </w:rPr>
              <w:instrText xml:space="preserve"> FORMTEXT </w:instrText>
            </w:r>
            <w:r w:rsidRPr="000B0F4E">
              <w:rPr>
                <w:szCs w:val="24"/>
              </w:rPr>
            </w:r>
            <w:r w:rsidRPr="000B0F4E">
              <w:rPr>
                <w:szCs w:val="24"/>
              </w:rPr>
              <w:fldChar w:fldCharType="separate"/>
            </w:r>
            <w:r w:rsidR="00B64B20">
              <w:rPr>
                <w:noProof/>
                <w:szCs w:val="24"/>
              </w:rPr>
              <w:t> </w:t>
            </w:r>
            <w:r w:rsidR="00B64B20">
              <w:rPr>
                <w:noProof/>
                <w:szCs w:val="24"/>
              </w:rPr>
              <w:t> </w:t>
            </w:r>
            <w:r w:rsidR="00B64B20">
              <w:rPr>
                <w:noProof/>
                <w:szCs w:val="24"/>
              </w:rPr>
              <w:t> </w:t>
            </w:r>
            <w:r w:rsidR="00B64B20">
              <w:rPr>
                <w:noProof/>
                <w:szCs w:val="24"/>
              </w:rPr>
              <w:t> </w:t>
            </w:r>
            <w:r w:rsidR="00B64B20">
              <w:rPr>
                <w:noProof/>
                <w:szCs w:val="24"/>
              </w:rPr>
              <w:t> </w:t>
            </w:r>
            <w:r w:rsidRPr="000B0F4E">
              <w:rPr>
                <w:szCs w:val="24"/>
              </w:rPr>
              <w:fldChar w:fldCharType="end"/>
            </w:r>
          </w:p>
        </w:tc>
      </w:tr>
      <w:tr w:rsidR="00E431BD" w14:paraId="77B08FD8" w14:textId="77777777" w:rsidTr="0097706C">
        <w:trPr>
          <w:trHeight w:val="449"/>
        </w:trPr>
        <w:tc>
          <w:tcPr>
            <w:tcW w:w="10620" w:type="dxa"/>
            <w:vAlign w:val="center"/>
          </w:tcPr>
          <w:p w14:paraId="1353249E" w14:textId="52A89AD1" w:rsidR="00E431BD" w:rsidRPr="0039337D" w:rsidRDefault="00E431BD" w:rsidP="0097706C">
            <w:pPr>
              <w:rPr>
                <w:rFonts w:ascii="Helvetica" w:hAnsi="Helvetica"/>
                <w:sz w:val="22"/>
                <w:szCs w:val="22"/>
              </w:rPr>
            </w:pPr>
            <w:r w:rsidRPr="0039337D">
              <w:rPr>
                <w:rFonts w:ascii="Arial" w:hAnsi="Arial" w:cs="Arial"/>
                <w:sz w:val="22"/>
                <w:szCs w:val="22"/>
              </w:rPr>
              <w:t>Have you ever worked in a position at any school?</w:t>
            </w:r>
            <w:r w:rsidRPr="0039337D">
              <w:rPr>
                <w:b/>
                <w:sz w:val="22"/>
                <w:szCs w:val="22"/>
              </w:rPr>
              <w:t xml:space="preserve">    </w:t>
            </w:r>
            <w:r w:rsidRPr="0039337D">
              <w:rPr>
                <w:b/>
                <w:sz w:val="22"/>
                <w:szCs w:val="22"/>
              </w:rPr>
              <w:fldChar w:fldCharType="begin">
                <w:ffData>
                  <w:name w:val="Check6"/>
                  <w:enabled/>
                  <w:calcOnExit w:val="0"/>
                  <w:checkBox>
                    <w:sizeAuto/>
                    <w:default w:val="0"/>
                  </w:checkBox>
                </w:ffData>
              </w:fldChar>
            </w:r>
            <w:r w:rsidRPr="0039337D">
              <w:rPr>
                <w:b/>
                <w:sz w:val="22"/>
                <w:szCs w:val="22"/>
              </w:rPr>
              <w:instrText xml:space="preserve"> FORMCHECKBOX </w:instrText>
            </w:r>
            <w:r w:rsidR="00B64B20" w:rsidRPr="0039337D">
              <w:rPr>
                <w:b/>
                <w:sz w:val="22"/>
                <w:szCs w:val="22"/>
              </w:rPr>
            </w:r>
            <w:r w:rsidR="00B64B20">
              <w:rPr>
                <w:b/>
                <w:sz w:val="22"/>
                <w:szCs w:val="22"/>
              </w:rPr>
              <w:fldChar w:fldCharType="separate"/>
            </w:r>
            <w:r w:rsidRPr="0039337D">
              <w:rPr>
                <w:b/>
                <w:sz w:val="22"/>
                <w:szCs w:val="22"/>
              </w:rPr>
              <w:fldChar w:fldCharType="end"/>
            </w:r>
            <w:r w:rsidRPr="0039337D">
              <w:rPr>
                <w:b/>
                <w:sz w:val="22"/>
                <w:szCs w:val="22"/>
              </w:rPr>
              <w:t xml:space="preserve">  </w:t>
            </w:r>
            <w:r w:rsidRPr="0039337D">
              <w:rPr>
                <w:rFonts w:ascii="Arial" w:hAnsi="Arial" w:cs="Arial"/>
                <w:b/>
                <w:bCs/>
                <w:sz w:val="22"/>
                <w:szCs w:val="22"/>
              </w:rPr>
              <w:t>Yes</w:t>
            </w:r>
            <w:r w:rsidRPr="0039337D">
              <w:rPr>
                <w:b/>
                <w:sz w:val="22"/>
                <w:szCs w:val="22"/>
              </w:rPr>
              <w:t xml:space="preserve">   </w:t>
            </w:r>
            <w:r w:rsidRPr="0039337D">
              <w:rPr>
                <w:b/>
                <w:sz w:val="22"/>
                <w:szCs w:val="22"/>
              </w:rPr>
              <w:fldChar w:fldCharType="begin">
                <w:ffData>
                  <w:name w:val="Check7"/>
                  <w:enabled/>
                  <w:calcOnExit w:val="0"/>
                  <w:checkBox>
                    <w:sizeAuto/>
                    <w:default w:val="0"/>
                  </w:checkBox>
                </w:ffData>
              </w:fldChar>
            </w:r>
            <w:r w:rsidRPr="0039337D">
              <w:rPr>
                <w:b/>
                <w:sz w:val="22"/>
                <w:szCs w:val="22"/>
              </w:rPr>
              <w:instrText xml:space="preserve"> FORMCHECKBOX </w:instrText>
            </w:r>
            <w:r w:rsidR="00B64B20" w:rsidRPr="0039337D">
              <w:rPr>
                <w:b/>
                <w:sz w:val="22"/>
                <w:szCs w:val="22"/>
              </w:rPr>
            </w:r>
            <w:r w:rsidR="00B64B20">
              <w:rPr>
                <w:b/>
                <w:sz w:val="22"/>
                <w:szCs w:val="22"/>
              </w:rPr>
              <w:fldChar w:fldCharType="separate"/>
            </w:r>
            <w:r w:rsidRPr="0039337D">
              <w:rPr>
                <w:b/>
                <w:sz w:val="22"/>
                <w:szCs w:val="22"/>
              </w:rPr>
              <w:fldChar w:fldCharType="end"/>
            </w:r>
            <w:r w:rsidRPr="0039337D">
              <w:rPr>
                <w:b/>
                <w:sz w:val="22"/>
                <w:szCs w:val="22"/>
              </w:rPr>
              <w:t xml:space="preserve">  </w:t>
            </w:r>
            <w:r w:rsidRPr="0039337D">
              <w:rPr>
                <w:rFonts w:ascii="Arial" w:hAnsi="Arial" w:cs="Arial"/>
                <w:b/>
                <w:bCs/>
                <w:sz w:val="22"/>
                <w:szCs w:val="22"/>
              </w:rPr>
              <w:t>No</w:t>
            </w:r>
          </w:p>
        </w:tc>
      </w:tr>
    </w:tbl>
    <w:p w14:paraId="4B8B587D" w14:textId="77777777" w:rsidR="00E431BD" w:rsidRDefault="00E431BD" w:rsidP="00E431BD">
      <w:pPr>
        <w:rPr>
          <w:b/>
        </w:rPr>
      </w:pPr>
    </w:p>
    <w:p w14:paraId="3BCE998A" w14:textId="77777777" w:rsidR="00E431BD" w:rsidRPr="00B90821" w:rsidRDefault="00E431BD" w:rsidP="00E431BD">
      <w:pPr>
        <w:rPr>
          <w:rFonts w:ascii="Arial" w:hAnsi="Arial" w:cs="Arial"/>
          <w:sz w:val="22"/>
          <w:szCs w:val="22"/>
        </w:rPr>
      </w:pPr>
      <w:r w:rsidRPr="00B90821">
        <w:rPr>
          <w:rFonts w:ascii="Arial" w:hAnsi="Arial" w:cs="Arial"/>
          <w:sz w:val="22"/>
          <w:szCs w:val="22"/>
        </w:rPr>
        <w:t xml:space="preserve">I hereby authorize the </w:t>
      </w:r>
      <w:r>
        <w:rPr>
          <w:rFonts w:ascii="Arial" w:hAnsi="Arial" w:cs="Arial"/>
          <w:sz w:val="22"/>
          <w:szCs w:val="22"/>
        </w:rPr>
        <w:t>Humboldt County Office of Education</w:t>
      </w:r>
      <w:r w:rsidRPr="00B90821">
        <w:rPr>
          <w:rFonts w:ascii="Arial" w:hAnsi="Arial" w:cs="Arial"/>
          <w:sz w:val="22"/>
          <w:szCs w:val="22"/>
        </w:rPr>
        <w:t xml:space="preserve"> to contact my previous employers, where I have held position(s), to request information regarding my employment history including: record of employment, substantiated investigations or discipline for misconduct, and reports filed with the appropriate state licensing agency for misconduct. </w:t>
      </w:r>
    </w:p>
    <w:p w14:paraId="7FE50CB5" w14:textId="77777777" w:rsidR="00E431BD" w:rsidRPr="00B90821" w:rsidRDefault="00E431BD" w:rsidP="00E431BD">
      <w:pPr>
        <w:rPr>
          <w:rFonts w:ascii="Arial" w:hAnsi="Arial" w:cs="Arial"/>
          <w:sz w:val="22"/>
          <w:szCs w:val="22"/>
        </w:rPr>
      </w:pPr>
    </w:p>
    <w:p w14:paraId="11258A32" w14:textId="335817E9" w:rsidR="00E431BD" w:rsidRPr="00B90821" w:rsidRDefault="00E431BD" w:rsidP="00E431BD">
      <w:pPr>
        <w:rPr>
          <w:rFonts w:ascii="Arial" w:hAnsi="Arial" w:cs="Arial"/>
          <w:sz w:val="22"/>
          <w:szCs w:val="22"/>
        </w:rPr>
      </w:pPr>
      <w:r w:rsidRPr="00B90821">
        <w:rPr>
          <w:rFonts w:ascii="Arial" w:hAnsi="Arial" w:cs="Arial"/>
          <w:sz w:val="22"/>
          <w:szCs w:val="22"/>
        </w:rPr>
        <w:t xml:space="preserve">Applicant Signature: __________________________________________ Date: </w:t>
      </w:r>
      <w:r w:rsidRPr="000B0F4E">
        <w:rPr>
          <w:szCs w:val="24"/>
        </w:rPr>
        <w:fldChar w:fldCharType="begin">
          <w:ffData>
            <w:name w:val=""/>
            <w:enabled/>
            <w:calcOnExit w:val="0"/>
            <w:textInput>
              <w:maxLength w:val="40"/>
            </w:textInput>
          </w:ffData>
        </w:fldChar>
      </w:r>
      <w:r w:rsidRPr="000B0F4E">
        <w:rPr>
          <w:szCs w:val="24"/>
        </w:rPr>
        <w:instrText xml:space="preserve"> FORMTEXT </w:instrText>
      </w:r>
      <w:r w:rsidRPr="000B0F4E">
        <w:rPr>
          <w:szCs w:val="24"/>
        </w:rPr>
      </w:r>
      <w:r w:rsidRPr="000B0F4E">
        <w:rPr>
          <w:szCs w:val="24"/>
        </w:rPr>
        <w:fldChar w:fldCharType="separate"/>
      </w:r>
      <w:r w:rsidR="00B64B20">
        <w:rPr>
          <w:noProof/>
          <w:szCs w:val="24"/>
        </w:rPr>
        <w:t> </w:t>
      </w:r>
      <w:r w:rsidR="00B64B20">
        <w:rPr>
          <w:noProof/>
          <w:szCs w:val="24"/>
        </w:rPr>
        <w:t> </w:t>
      </w:r>
      <w:r w:rsidR="00B64B20">
        <w:rPr>
          <w:noProof/>
          <w:szCs w:val="24"/>
        </w:rPr>
        <w:t> </w:t>
      </w:r>
      <w:r w:rsidR="00B64B20">
        <w:rPr>
          <w:noProof/>
          <w:szCs w:val="24"/>
        </w:rPr>
        <w:t> </w:t>
      </w:r>
      <w:r w:rsidR="00B64B20">
        <w:rPr>
          <w:noProof/>
          <w:szCs w:val="24"/>
        </w:rPr>
        <w:t> </w:t>
      </w:r>
      <w:r w:rsidRPr="000B0F4E">
        <w:rPr>
          <w:szCs w:val="24"/>
        </w:rPr>
        <w:fldChar w:fldCharType="end"/>
      </w:r>
    </w:p>
    <w:p w14:paraId="68335F2D" w14:textId="77777777" w:rsidR="00E431BD" w:rsidRDefault="00E431BD" w:rsidP="00E431BD">
      <w:pPr>
        <w:rPr>
          <w:rFonts w:ascii="Arial" w:hAnsi="Arial" w:cs="Arial"/>
          <w:b/>
          <w:bCs/>
          <w:i/>
          <w:iCs/>
          <w:sz w:val="22"/>
          <w:szCs w:val="22"/>
        </w:rPr>
      </w:pPr>
    </w:p>
    <w:p w14:paraId="15D73856" w14:textId="77777777" w:rsidR="00E431BD" w:rsidRDefault="00E431BD" w:rsidP="00E431BD">
      <w:pPr>
        <w:rPr>
          <w:b/>
        </w:rPr>
      </w:pPr>
      <w:r w:rsidRPr="0039337D">
        <w:rPr>
          <w:rFonts w:ascii="Arial" w:hAnsi="Arial" w:cs="Arial"/>
          <w:b/>
          <w:bCs/>
          <w:i/>
          <w:iCs/>
          <w:sz w:val="22"/>
          <w:szCs w:val="22"/>
        </w:rPr>
        <w:t>If yes,</w:t>
      </w:r>
      <w:r w:rsidRPr="0039337D">
        <w:rPr>
          <w:rFonts w:ascii="Arial" w:hAnsi="Arial" w:cs="Arial"/>
          <w:i/>
          <w:iCs/>
          <w:sz w:val="22"/>
          <w:szCs w:val="22"/>
        </w:rPr>
        <w:t xml:space="preserve"> please provide information for all former LEAs that you have worked for previously below.</w:t>
      </w:r>
    </w:p>
    <w:p w14:paraId="7C98FFCC" w14:textId="77777777" w:rsidR="00E431BD" w:rsidRPr="00E810A6" w:rsidRDefault="00E431BD" w:rsidP="00E431BD">
      <w:pPr>
        <w:rPr>
          <w:b/>
          <w:sz w:val="14"/>
          <w:szCs w:val="1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58" w:type="dxa"/>
        </w:tblCellMar>
        <w:tblLook w:val="0000" w:firstRow="0" w:lastRow="0" w:firstColumn="0" w:lastColumn="0" w:noHBand="0" w:noVBand="0"/>
      </w:tblPr>
      <w:tblGrid>
        <w:gridCol w:w="3725"/>
        <w:gridCol w:w="955"/>
        <w:gridCol w:w="180"/>
        <w:gridCol w:w="1170"/>
        <w:gridCol w:w="900"/>
        <w:gridCol w:w="1080"/>
        <w:gridCol w:w="1350"/>
        <w:gridCol w:w="1260"/>
      </w:tblGrid>
      <w:tr w:rsidR="00E431BD" w14:paraId="114ED32B" w14:textId="77777777" w:rsidTr="0097706C">
        <w:tc>
          <w:tcPr>
            <w:tcW w:w="4680" w:type="dxa"/>
            <w:gridSpan w:val="2"/>
            <w:vAlign w:val="center"/>
          </w:tcPr>
          <w:p w14:paraId="149A3D08" w14:textId="128BE2AF" w:rsidR="00E431BD" w:rsidRDefault="00E431BD" w:rsidP="0097706C">
            <w:pPr>
              <w:spacing w:line="240" w:lineRule="exact"/>
              <w:rPr>
                <w:rFonts w:ascii="Helvetica" w:hAnsi="Helvetica"/>
                <w:sz w:val="20"/>
              </w:rPr>
            </w:pPr>
            <w:r>
              <w:rPr>
                <w:rFonts w:ascii="Helvetica" w:hAnsi="Helvetica"/>
                <w:b/>
                <w:sz w:val="20"/>
              </w:rPr>
              <w:t>Job Title at Agency:</w:t>
            </w:r>
            <w:r>
              <w:rPr>
                <w:rFonts w:ascii="Helvetica" w:hAnsi="Helvetica"/>
                <w:sz w:val="20"/>
              </w:rPr>
              <w:br/>
            </w:r>
            <w:r>
              <w:rPr>
                <w:sz w:val="20"/>
              </w:rPr>
              <w:fldChar w:fldCharType="begin">
                <w:ffData>
                  <w:name w:val=""/>
                  <w:enabled/>
                  <w:calcOnExit w:val="0"/>
                  <w:textInput>
                    <w:maxLength w:val="40"/>
                  </w:textInput>
                </w:ffData>
              </w:fldChar>
            </w:r>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p>
        </w:tc>
        <w:tc>
          <w:tcPr>
            <w:tcW w:w="5940" w:type="dxa"/>
            <w:gridSpan w:val="6"/>
            <w:vAlign w:val="center"/>
          </w:tcPr>
          <w:p w14:paraId="7C24228F" w14:textId="317441E4" w:rsidR="00E431BD" w:rsidRDefault="00E431BD" w:rsidP="0097706C">
            <w:pPr>
              <w:spacing w:line="240" w:lineRule="exact"/>
              <w:rPr>
                <w:rFonts w:ascii="Helvetica" w:hAnsi="Helvetica"/>
                <w:sz w:val="20"/>
              </w:rPr>
            </w:pPr>
            <w:r>
              <w:rPr>
                <w:rFonts w:ascii="Helvetica" w:hAnsi="Helvetica"/>
                <w:b/>
                <w:sz w:val="20"/>
              </w:rPr>
              <w:t>Agency Name:</w:t>
            </w:r>
            <w:r>
              <w:rPr>
                <w:rFonts w:ascii="Helvetica" w:hAnsi="Helvetica"/>
                <w:sz w:val="20"/>
              </w:rPr>
              <w:br/>
            </w:r>
            <w:r>
              <w:rPr>
                <w:rFonts w:ascii="Helvetica" w:hAnsi="Helvetica"/>
                <w:sz w:val="20"/>
              </w:rPr>
              <w:fldChar w:fldCharType="begin">
                <w:ffData>
                  <w:name w:val="Text52"/>
                  <w:enabled/>
                  <w:calcOnExit w:val="0"/>
                  <w:textInput>
                    <w:maxLength w:val="30"/>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sidR="00B64B20">
              <w:rPr>
                <w:rFonts w:ascii="Helvetica" w:hAnsi="Helvetica"/>
                <w:noProof/>
                <w:sz w:val="20"/>
              </w:rPr>
              <w:t> </w:t>
            </w:r>
            <w:r w:rsidR="00B64B20">
              <w:rPr>
                <w:rFonts w:ascii="Helvetica" w:hAnsi="Helvetica"/>
                <w:noProof/>
                <w:sz w:val="20"/>
              </w:rPr>
              <w:t> </w:t>
            </w:r>
            <w:r w:rsidR="00B64B20">
              <w:rPr>
                <w:rFonts w:ascii="Helvetica" w:hAnsi="Helvetica"/>
                <w:noProof/>
                <w:sz w:val="20"/>
              </w:rPr>
              <w:t> </w:t>
            </w:r>
            <w:r w:rsidR="00B64B20">
              <w:rPr>
                <w:rFonts w:ascii="Helvetica" w:hAnsi="Helvetica"/>
                <w:noProof/>
                <w:sz w:val="20"/>
              </w:rPr>
              <w:t> </w:t>
            </w:r>
            <w:r w:rsidR="00B64B20">
              <w:rPr>
                <w:rFonts w:ascii="Helvetica" w:hAnsi="Helvetica"/>
                <w:noProof/>
                <w:sz w:val="20"/>
              </w:rPr>
              <w:t> </w:t>
            </w:r>
            <w:r>
              <w:rPr>
                <w:rFonts w:ascii="Helvetica" w:hAnsi="Helvetica"/>
                <w:sz w:val="20"/>
              </w:rPr>
              <w:fldChar w:fldCharType="end"/>
            </w:r>
          </w:p>
        </w:tc>
      </w:tr>
      <w:tr w:rsidR="00E431BD" w14:paraId="4FC40A8F" w14:textId="77777777" w:rsidTr="0097706C">
        <w:trPr>
          <w:trHeight w:val="494"/>
        </w:trPr>
        <w:tc>
          <w:tcPr>
            <w:tcW w:w="4860" w:type="dxa"/>
            <w:gridSpan w:val="3"/>
            <w:vAlign w:val="center"/>
          </w:tcPr>
          <w:p w14:paraId="1807DEFB" w14:textId="1959B9DC" w:rsidR="00E431BD" w:rsidRDefault="00E431BD" w:rsidP="0097706C">
            <w:pPr>
              <w:spacing w:line="240" w:lineRule="exact"/>
              <w:rPr>
                <w:rFonts w:ascii="Helvetica" w:hAnsi="Helvetica"/>
                <w:sz w:val="20"/>
              </w:rPr>
            </w:pPr>
            <w:r>
              <w:rPr>
                <w:rFonts w:ascii="Helvetica" w:hAnsi="Helvetica"/>
                <w:b/>
                <w:sz w:val="20"/>
              </w:rPr>
              <w:t>Agency Address:</w:t>
            </w:r>
            <w:r>
              <w:rPr>
                <w:rFonts w:ascii="Helvetica" w:hAnsi="Helvetica"/>
                <w:sz w:val="20"/>
              </w:rPr>
              <w:br/>
            </w:r>
            <w:r>
              <w:rPr>
                <w:sz w:val="20"/>
              </w:rPr>
              <w:fldChar w:fldCharType="begin">
                <w:ffData>
                  <w:name w:val=""/>
                  <w:enabled/>
                  <w:calcOnExit w:val="0"/>
                  <w:textInput>
                    <w:maxLength w:val="125"/>
                  </w:textInput>
                </w:ffData>
              </w:fldChar>
            </w:r>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p>
        </w:tc>
        <w:tc>
          <w:tcPr>
            <w:tcW w:w="3150" w:type="dxa"/>
            <w:gridSpan w:val="3"/>
            <w:vAlign w:val="center"/>
          </w:tcPr>
          <w:p w14:paraId="01020C2B" w14:textId="727AA86A" w:rsidR="00E431BD" w:rsidRDefault="00E431BD" w:rsidP="0097706C">
            <w:pPr>
              <w:spacing w:line="240" w:lineRule="exact"/>
              <w:rPr>
                <w:rFonts w:ascii="Helvetica" w:hAnsi="Helvetica"/>
                <w:sz w:val="20"/>
              </w:rPr>
            </w:pPr>
            <w:r>
              <w:rPr>
                <w:rFonts w:ascii="Helvetica" w:hAnsi="Helvetica"/>
                <w:b/>
                <w:sz w:val="20"/>
              </w:rPr>
              <w:t>City:</w:t>
            </w:r>
            <w:r>
              <w:rPr>
                <w:rFonts w:ascii="Helvetica" w:hAnsi="Helvetica"/>
                <w:sz w:val="20"/>
              </w:rPr>
              <w:br/>
            </w:r>
            <w:r>
              <w:rPr>
                <w:sz w:val="20"/>
              </w:rPr>
              <w:fldChar w:fldCharType="begin">
                <w:ffData>
                  <w:name w:val=""/>
                  <w:enabled/>
                  <w:calcOnExit w:val="0"/>
                  <w:textInput>
                    <w:maxLength w:val="125"/>
                  </w:textInput>
                </w:ffData>
              </w:fldChar>
            </w:r>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p>
        </w:tc>
        <w:tc>
          <w:tcPr>
            <w:tcW w:w="1350" w:type="dxa"/>
            <w:vAlign w:val="center"/>
          </w:tcPr>
          <w:p w14:paraId="46997DF3" w14:textId="07B02C9F" w:rsidR="00E431BD" w:rsidRDefault="00E431BD" w:rsidP="0097706C">
            <w:pPr>
              <w:spacing w:line="240" w:lineRule="exact"/>
              <w:rPr>
                <w:rFonts w:ascii="Helvetica" w:hAnsi="Helvetica"/>
                <w:sz w:val="20"/>
              </w:rPr>
            </w:pPr>
            <w:r>
              <w:rPr>
                <w:rFonts w:ascii="Helvetica" w:hAnsi="Helvetica"/>
                <w:b/>
                <w:sz w:val="20"/>
              </w:rPr>
              <w:t>State:</w:t>
            </w:r>
            <w:r>
              <w:rPr>
                <w:rFonts w:ascii="Helvetica" w:hAnsi="Helvetica"/>
                <w:sz w:val="20"/>
              </w:rPr>
              <w:br/>
            </w:r>
            <w:r>
              <w:rPr>
                <w:sz w:val="20"/>
              </w:rPr>
              <w:fldChar w:fldCharType="begin">
                <w:ffData>
                  <w:name w:val=""/>
                  <w:enabled/>
                  <w:calcOnExit w:val="0"/>
                  <w:textInput>
                    <w:maxLength w:val="125"/>
                  </w:textInput>
                </w:ffData>
              </w:fldChar>
            </w:r>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p>
        </w:tc>
        <w:tc>
          <w:tcPr>
            <w:tcW w:w="1260" w:type="dxa"/>
            <w:vAlign w:val="center"/>
          </w:tcPr>
          <w:p w14:paraId="0981B331" w14:textId="52DA19D2" w:rsidR="00E431BD" w:rsidRDefault="00E431BD" w:rsidP="0097706C">
            <w:pPr>
              <w:spacing w:line="240" w:lineRule="exact"/>
              <w:rPr>
                <w:rFonts w:ascii="Helvetica" w:hAnsi="Helvetica"/>
                <w:sz w:val="20"/>
              </w:rPr>
            </w:pPr>
            <w:r>
              <w:rPr>
                <w:rFonts w:ascii="Helvetica" w:hAnsi="Helvetica"/>
                <w:b/>
                <w:sz w:val="20"/>
              </w:rPr>
              <w:t>ZIP:</w:t>
            </w:r>
            <w:r>
              <w:rPr>
                <w:rFonts w:ascii="Helvetica" w:hAnsi="Helvetica"/>
                <w:sz w:val="20"/>
              </w:rPr>
              <w:br/>
            </w:r>
            <w:r>
              <w:rPr>
                <w:sz w:val="20"/>
              </w:rPr>
              <w:fldChar w:fldCharType="begin">
                <w:ffData>
                  <w:name w:val=""/>
                  <w:enabled/>
                  <w:calcOnExit w:val="0"/>
                  <w:textInput>
                    <w:maxLength w:val="125"/>
                  </w:textInput>
                </w:ffData>
              </w:fldChar>
            </w:r>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p>
        </w:tc>
      </w:tr>
      <w:tr w:rsidR="00E431BD" w14:paraId="35DB0327" w14:textId="77777777" w:rsidTr="0097706C">
        <w:trPr>
          <w:trHeight w:val="539"/>
        </w:trPr>
        <w:tc>
          <w:tcPr>
            <w:tcW w:w="3725" w:type="dxa"/>
            <w:vAlign w:val="center"/>
          </w:tcPr>
          <w:p w14:paraId="2ED5ECC9" w14:textId="77777777" w:rsidR="00E431BD" w:rsidRDefault="00E431BD" w:rsidP="0097706C">
            <w:pPr>
              <w:spacing w:line="240" w:lineRule="exact"/>
              <w:rPr>
                <w:rFonts w:ascii="Helvetica" w:hAnsi="Helvetica"/>
                <w:b/>
                <w:sz w:val="20"/>
              </w:rPr>
            </w:pPr>
            <w:r>
              <w:rPr>
                <w:rFonts w:ascii="Helvetica" w:hAnsi="Helvetica"/>
                <w:b/>
                <w:sz w:val="20"/>
              </w:rPr>
              <w:t>HR/Agency Contact Name:</w:t>
            </w:r>
          </w:p>
          <w:p w14:paraId="5FE9B6E1" w14:textId="482C8199" w:rsidR="00E431BD" w:rsidRDefault="00E431BD" w:rsidP="0097706C">
            <w:pPr>
              <w:spacing w:line="240" w:lineRule="exact"/>
              <w:rPr>
                <w:rFonts w:ascii="Helvetica" w:hAnsi="Helvetica"/>
                <w:sz w:val="20"/>
              </w:rPr>
            </w:pPr>
            <w:r>
              <w:rPr>
                <w:rFonts w:ascii="Helvetica" w:hAnsi="Helvetica"/>
                <w:sz w:val="20"/>
              </w:rPr>
              <w:fldChar w:fldCharType="begin">
                <w:ffData>
                  <w:name w:val="Text52"/>
                  <w:enabled/>
                  <w:calcOnExit w:val="0"/>
                  <w:textInput>
                    <w:maxLength w:val="12"/>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sidR="00B64B20">
              <w:rPr>
                <w:rFonts w:ascii="Helvetica" w:hAnsi="Helvetica"/>
                <w:noProof/>
                <w:sz w:val="20"/>
              </w:rPr>
              <w:t> </w:t>
            </w:r>
            <w:r w:rsidR="00B64B20">
              <w:rPr>
                <w:rFonts w:ascii="Helvetica" w:hAnsi="Helvetica"/>
                <w:noProof/>
                <w:sz w:val="20"/>
              </w:rPr>
              <w:t> </w:t>
            </w:r>
            <w:r w:rsidR="00B64B20">
              <w:rPr>
                <w:rFonts w:ascii="Helvetica" w:hAnsi="Helvetica"/>
                <w:noProof/>
                <w:sz w:val="20"/>
              </w:rPr>
              <w:t> </w:t>
            </w:r>
            <w:r w:rsidR="00B64B20">
              <w:rPr>
                <w:rFonts w:ascii="Helvetica" w:hAnsi="Helvetica"/>
                <w:noProof/>
                <w:sz w:val="20"/>
              </w:rPr>
              <w:t> </w:t>
            </w:r>
            <w:r w:rsidR="00B64B20">
              <w:rPr>
                <w:rFonts w:ascii="Helvetica" w:hAnsi="Helvetica"/>
                <w:noProof/>
                <w:sz w:val="20"/>
              </w:rPr>
              <w:t> </w:t>
            </w:r>
            <w:r>
              <w:rPr>
                <w:rFonts w:ascii="Helvetica" w:hAnsi="Helvetica"/>
                <w:sz w:val="20"/>
              </w:rPr>
              <w:fldChar w:fldCharType="end"/>
            </w:r>
          </w:p>
        </w:tc>
        <w:tc>
          <w:tcPr>
            <w:tcW w:w="3205" w:type="dxa"/>
            <w:gridSpan w:val="4"/>
            <w:vAlign w:val="center"/>
          </w:tcPr>
          <w:p w14:paraId="2419CA1B" w14:textId="77777777" w:rsidR="00E431BD" w:rsidRDefault="00E431BD" w:rsidP="0097706C">
            <w:pPr>
              <w:spacing w:line="240" w:lineRule="exact"/>
              <w:rPr>
                <w:rFonts w:ascii="Helvetica" w:hAnsi="Helvetica"/>
                <w:b/>
                <w:sz w:val="20"/>
              </w:rPr>
            </w:pPr>
            <w:r>
              <w:rPr>
                <w:rFonts w:ascii="Helvetica" w:hAnsi="Helvetica"/>
                <w:b/>
                <w:sz w:val="20"/>
              </w:rPr>
              <w:t>HR/Agency Contact Phone:</w:t>
            </w:r>
          </w:p>
          <w:p w14:paraId="0C6B24A9" w14:textId="0CA0ABBA" w:rsidR="00E431BD" w:rsidRDefault="00E431BD" w:rsidP="0097706C">
            <w:pPr>
              <w:spacing w:line="240" w:lineRule="exact"/>
              <w:rPr>
                <w:rFonts w:ascii="Helvetica" w:hAnsi="Helvetica"/>
                <w:sz w:val="20"/>
              </w:rPr>
            </w:pPr>
            <w:r>
              <w:rPr>
                <w:rFonts w:ascii="Helvetica" w:hAnsi="Helvetica"/>
                <w:sz w:val="20"/>
              </w:rPr>
              <w:fldChar w:fldCharType="begin">
                <w:ffData>
                  <w:name w:val="Text52"/>
                  <w:enabled/>
                  <w:calcOnExit w:val="0"/>
                  <w:textInput>
                    <w:maxLength w:val="12"/>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sidR="00B64B20">
              <w:rPr>
                <w:rFonts w:ascii="Helvetica" w:hAnsi="Helvetica"/>
                <w:noProof/>
                <w:sz w:val="20"/>
              </w:rPr>
              <w:t> </w:t>
            </w:r>
            <w:r w:rsidR="00B64B20">
              <w:rPr>
                <w:rFonts w:ascii="Helvetica" w:hAnsi="Helvetica"/>
                <w:noProof/>
                <w:sz w:val="20"/>
              </w:rPr>
              <w:t> </w:t>
            </w:r>
            <w:r w:rsidR="00B64B20">
              <w:rPr>
                <w:rFonts w:ascii="Helvetica" w:hAnsi="Helvetica"/>
                <w:noProof/>
                <w:sz w:val="20"/>
              </w:rPr>
              <w:t> </w:t>
            </w:r>
            <w:r w:rsidR="00B64B20">
              <w:rPr>
                <w:rFonts w:ascii="Helvetica" w:hAnsi="Helvetica"/>
                <w:noProof/>
                <w:sz w:val="20"/>
              </w:rPr>
              <w:t> </w:t>
            </w:r>
            <w:r w:rsidR="00B64B20">
              <w:rPr>
                <w:rFonts w:ascii="Helvetica" w:hAnsi="Helvetica"/>
                <w:noProof/>
                <w:sz w:val="20"/>
              </w:rPr>
              <w:t> </w:t>
            </w:r>
            <w:r>
              <w:rPr>
                <w:rFonts w:ascii="Helvetica" w:hAnsi="Helvetica"/>
                <w:sz w:val="20"/>
              </w:rPr>
              <w:fldChar w:fldCharType="end"/>
            </w:r>
          </w:p>
        </w:tc>
        <w:tc>
          <w:tcPr>
            <w:tcW w:w="3690" w:type="dxa"/>
            <w:gridSpan w:val="3"/>
            <w:tcBorders>
              <w:left w:val="nil"/>
            </w:tcBorders>
            <w:vAlign w:val="center"/>
          </w:tcPr>
          <w:p w14:paraId="056A1960" w14:textId="77777777" w:rsidR="00E431BD" w:rsidRDefault="00E431BD" w:rsidP="0097706C">
            <w:pPr>
              <w:spacing w:line="240" w:lineRule="exact"/>
              <w:rPr>
                <w:rFonts w:ascii="Helvetica" w:hAnsi="Helvetica"/>
                <w:b/>
                <w:sz w:val="20"/>
              </w:rPr>
            </w:pPr>
            <w:r>
              <w:rPr>
                <w:rFonts w:ascii="Helvetica" w:hAnsi="Helvetica"/>
                <w:b/>
                <w:sz w:val="20"/>
              </w:rPr>
              <w:t>HR/Agency Contact Email:</w:t>
            </w:r>
          </w:p>
          <w:p w14:paraId="525C3145" w14:textId="1E19EFFB" w:rsidR="00E431BD" w:rsidRDefault="00E431BD" w:rsidP="0097706C">
            <w:pPr>
              <w:spacing w:line="240" w:lineRule="exact"/>
              <w:rPr>
                <w:rFonts w:ascii="Helvetica" w:hAnsi="Helvetica"/>
                <w:sz w:val="20"/>
              </w:rPr>
            </w:pPr>
            <w:r>
              <w:rPr>
                <w:rFonts w:ascii="Helvetica" w:hAnsi="Helvetica"/>
                <w:sz w:val="20"/>
              </w:rPr>
              <w:fldChar w:fldCharType="begin">
                <w:ffData>
                  <w:name w:val="Text52"/>
                  <w:enabled/>
                  <w:calcOnExit w:val="0"/>
                  <w:textInput>
                    <w:maxLength w:val="12"/>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sidR="00B64B20">
              <w:rPr>
                <w:rFonts w:ascii="Helvetica" w:hAnsi="Helvetica"/>
                <w:noProof/>
                <w:sz w:val="20"/>
              </w:rPr>
              <w:t> </w:t>
            </w:r>
            <w:r w:rsidR="00B64B20">
              <w:rPr>
                <w:rFonts w:ascii="Helvetica" w:hAnsi="Helvetica"/>
                <w:noProof/>
                <w:sz w:val="20"/>
              </w:rPr>
              <w:t> </w:t>
            </w:r>
            <w:r w:rsidR="00B64B20">
              <w:rPr>
                <w:rFonts w:ascii="Helvetica" w:hAnsi="Helvetica"/>
                <w:noProof/>
                <w:sz w:val="20"/>
              </w:rPr>
              <w:t> </w:t>
            </w:r>
            <w:r w:rsidR="00B64B20">
              <w:rPr>
                <w:rFonts w:ascii="Helvetica" w:hAnsi="Helvetica"/>
                <w:noProof/>
                <w:sz w:val="20"/>
              </w:rPr>
              <w:t> </w:t>
            </w:r>
            <w:r w:rsidR="00B64B20">
              <w:rPr>
                <w:rFonts w:ascii="Helvetica" w:hAnsi="Helvetica"/>
                <w:noProof/>
                <w:sz w:val="20"/>
              </w:rPr>
              <w:t> </w:t>
            </w:r>
            <w:r>
              <w:rPr>
                <w:rFonts w:ascii="Helvetica" w:hAnsi="Helvetica"/>
                <w:sz w:val="20"/>
              </w:rPr>
              <w:fldChar w:fldCharType="end"/>
            </w:r>
          </w:p>
        </w:tc>
      </w:tr>
      <w:tr w:rsidR="00E431BD" w14:paraId="7540D515" w14:textId="77777777" w:rsidTr="0097706C">
        <w:trPr>
          <w:trHeight w:val="580"/>
        </w:trPr>
        <w:tc>
          <w:tcPr>
            <w:tcW w:w="6030" w:type="dxa"/>
            <w:gridSpan w:val="4"/>
            <w:vAlign w:val="center"/>
          </w:tcPr>
          <w:p w14:paraId="2E14B5E7" w14:textId="0D285B8D" w:rsidR="00E431BD" w:rsidRDefault="00E431BD" w:rsidP="0097706C">
            <w:pPr>
              <w:spacing w:line="240" w:lineRule="exact"/>
              <w:rPr>
                <w:rFonts w:ascii="Helvetica" w:hAnsi="Helvetica"/>
                <w:b/>
                <w:sz w:val="20"/>
              </w:rPr>
            </w:pPr>
            <w:r>
              <w:rPr>
                <w:rFonts w:ascii="Helvetica" w:hAnsi="Helvetica"/>
                <w:b/>
                <w:sz w:val="20"/>
              </w:rPr>
              <w:t>Dates employed in this position:</w:t>
            </w:r>
            <w:r>
              <w:rPr>
                <w:rFonts w:ascii="Helvetica" w:hAnsi="Helvetica"/>
                <w:sz w:val="20"/>
              </w:rPr>
              <w:br/>
            </w:r>
            <w:r>
              <w:rPr>
                <w:sz w:val="20"/>
              </w:rPr>
              <w:fldChar w:fldCharType="begin">
                <w:ffData>
                  <w:name w:val=""/>
                  <w:enabled/>
                  <w:calcOnExit w:val="0"/>
                  <w:textInput>
                    <w:maxLength w:val="40"/>
                  </w:textInput>
                </w:ffData>
              </w:fldChar>
            </w:r>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p>
        </w:tc>
        <w:tc>
          <w:tcPr>
            <w:tcW w:w="4590" w:type="dxa"/>
            <w:gridSpan w:val="4"/>
            <w:tcBorders>
              <w:left w:val="nil"/>
            </w:tcBorders>
            <w:vAlign w:val="center"/>
          </w:tcPr>
          <w:p w14:paraId="6B932460" w14:textId="77777777" w:rsidR="00E431BD" w:rsidRPr="00487520" w:rsidRDefault="00E431BD" w:rsidP="0097706C">
            <w:pPr>
              <w:spacing w:line="280" w:lineRule="exact"/>
              <w:rPr>
                <w:b/>
                <w:bCs/>
                <w:sz w:val="22"/>
                <w:szCs w:val="22"/>
              </w:rPr>
            </w:pPr>
            <w:r w:rsidRPr="00487520">
              <w:rPr>
                <w:rFonts w:ascii="Arial" w:hAnsi="Arial" w:cs="Arial"/>
                <w:b/>
                <w:bCs/>
                <w:sz w:val="22"/>
                <w:szCs w:val="22"/>
              </w:rPr>
              <w:t>This position was:</w:t>
            </w:r>
          </w:p>
          <w:p w14:paraId="06E75F54" w14:textId="2CFEDF74" w:rsidR="00E431BD" w:rsidRDefault="00E431BD" w:rsidP="0097706C">
            <w:pPr>
              <w:spacing w:line="280" w:lineRule="exact"/>
              <w:rPr>
                <w:rFonts w:ascii="Helvetica" w:hAnsi="Helvetica"/>
                <w:b/>
                <w:sz w:val="20"/>
              </w:rPr>
            </w:pPr>
            <w:r w:rsidRPr="0039337D">
              <w:rPr>
                <w:b/>
                <w:sz w:val="22"/>
                <w:szCs w:val="22"/>
              </w:rPr>
              <w:t xml:space="preserve"> </w:t>
            </w:r>
            <w:r w:rsidRPr="0039337D">
              <w:rPr>
                <w:b/>
                <w:sz w:val="22"/>
                <w:szCs w:val="22"/>
              </w:rPr>
              <w:fldChar w:fldCharType="begin">
                <w:ffData>
                  <w:name w:val="Check6"/>
                  <w:enabled/>
                  <w:calcOnExit w:val="0"/>
                  <w:checkBox>
                    <w:sizeAuto/>
                    <w:default w:val="0"/>
                  </w:checkBox>
                </w:ffData>
              </w:fldChar>
            </w:r>
            <w:r w:rsidRPr="0039337D">
              <w:rPr>
                <w:b/>
                <w:sz w:val="22"/>
                <w:szCs w:val="22"/>
              </w:rPr>
              <w:instrText xml:space="preserve"> FORMCHECKBOX </w:instrText>
            </w:r>
            <w:r w:rsidR="00B64B20" w:rsidRPr="0039337D">
              <w:rPr>
                <w:b/>
                <w:sz w:val="22"/>
                <w:szCs w:val="22"/>
              </w:rPr>
            </w:r>
            <w:r w:rsidR="00B64B20">
              <w:rPr>
                <w:b/>
                <w:sz w:val="22"/>
                <w:szCs w:val="22"/>
              </w:rPr>
              <w:fldChar w:fldCharType="separate"/>
            </w:r>
            <w:r w:rsidRPr="0039337D">
              <w:rPr>
                <w:b/>
                <w:sz w:val="22"/>
                <w:szCs w:val="22"/>
              </w:rPr>
              <w:fldChar w:fldCharType="end"/>
            </w:r>
            <w:r w:rsidRPr="0039337D">
              <w:rPr>
                <w:b/>
                <w:sz w:val="22"/>
                <w:szCs w:val="22"/>
              </w:rPr>
              <w:t xml:space="preserve">  </w:t>
            </w:r>
            <w:r w:rsidRPr="00487520">
              <w:rPr>
                <w:rFonts w:ascii="Arial" w:hAnsi="Arial" w:cs="Arial"/>
                <w:sz w:val="22"/>
                <w:szCs w:val="22"/>
              </w:rPr>
              <w:t>Classified</w:t>
            </w:r>
            <w:r w:rsidRPr="0039337D">
              <w:rPr>
                <w:b/>
                <w:sz w:val="22"/>
                <w:szCs w:val="22"/>
              </w:rPr>
              <w:t xml:space="preserve">   </w:t>
            </w:r>
            <w:r w:rsidRPr="0039337D">
              <w:rPr>
                <w:b/>
                <w:sz w:val="22"/>
                <w:szCs w:val="22"/>
              </w:rPr>
              <w:fldChar w:fldCharType="begin">
                <w:ffData>
                  <w:name w:val="Check7"/>
                  <w:enabled/>
                  <w:calcOnExit w:val="0"/>
                  <w:checkBox>
                    <w:sizeAuto/>
                    <w:default w:val="0"/>
                  </w:checkBox>
                </w:ffData>
              </w:fldChar>
            </w:r>
            <w:r w:rsidRPr="0039337D">
              <w:rPr>
                <w:b/>
                <w:sz w:val="22"/>
                <w:szCs w:val="22"/>
              </w:rPr>
              <w:instrText xml:space="preserve"> FORMCHECKBOX </w:instrText>
            </w:r>
            <w:r w:rsidR="00B64B20" w:rsidRPr="0039337D">
              <w:rPr>
                <w:b/>
                <w:sz w:val="22"/>
                <w:szCs w:val="22"/>
              </w:rPr>
            </w:r>
            <w:r w:rsidR="00B64B20">
              <w:rPr>
                <w:b/>
                <w:sz w:val="22"/>
                <w:szCs w:val="22"/>
              </w:rPr>
              <w:fldChar w:fldCharType="separate"/>
            </w:r>
            <w:r w:rsidRPr="0039337D">
              <w:rPr>
                <w:b/>
                <w:sz w:val="22"/>
                <w:szCs w:val="22"/>
              </w:rPr>
              <w:fldChar w:fldCharType="end"/>
            </w:r>
            <w:r w:rsidRPr="0039337D">
              <w:rPr>
                <w:b/>
                <w:sz w:val="22"/>
                <w:szCs w:val="22"/>
              </w:rPr>
              <w:t xml:space="preserve">  </w:t>
            </w:r>
            <w:r w:rsidRPr="00487520">
              <w:rPr>
                <w:rFonts w:ascii="Arial" w:hAnsi="Arial" w:cs="Arial"/>
                <w:sz w:val="22"/>
                <w:szCs w:val="22"/>
              </w:rPr>
              <w:t>Certificated</w:t>
            </w:r>
          </w:p>
        </w:tc>
      </w:tr>
    </w:tbl>
    <w:p w14:paraId="533B6FFA" w14:textId="77777777" w:rsidR="00E431BD" w:rsidRDefault="00E431BD" w:rsidP="00E431BD">
      <w:pPr>
        <w:rPr>
          <w:rFonts w:ascii="Helvetica" w:eastAsia="Times New Roman" w:hAnsi="Helvetica"/>
          <w:color w:val="000000"/>
          <w:sz w:val="3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58" w:type="dxa"/>
        </w:tblCellMar>
        <w:tblLook w:val="0000" w:firstRow="0" w:lastRow="0" w:firstColumn="0" w:lastColumn="0" w:noHBand="0" w:noVBand="0"/>
      </w:tblPr>
      <w:tblGrid>
        <w:gridCol w:w="3725"/>
        <w:gridCol w:w="955"/>
        <w:gridCol w:w="180"/>
        <w:gridCol w:w="1170"/>
        <w:gridCol w:w="900"/>
        <w:gridCol w:w="1080"/>
        <w:gridCol w:w="1350"/>
        <w:gridCol w:w="1260"/>
      </w:tblGrid>
      <w:tr w:rsidR="00E431BD" w14:paraId="03DD8BB4" w14:textId="77777777" w:rsidTr="0097706C">
        <w:tc>
          <w:tcPr>
            <w:tcW w:w="4680" w:type="dxa"/>
            <w:gridSpan w:val="2"/>
            <w:vAlign w:val="center"/>
          </w:tcPr>
          <w:p w14:paraId="2A43B2A6" w14:textId="03FE36B7" w:rsidR="00E431BD" w:rsidRDefault="00E431BD" w:rsidP="0097706C">
            <w:pPr>
              <w:spacing w:line="240" w:lineRule="exact"/>
              <w:rPr>
                <w:rFonts w:ascii="Helvetica" w:hAnsi="Helvetica"/>
                <w:sz w:val="20"/>
              </w:rPr>
            </w:pPr>
            <w:r>
              <w:rPr>
                <w:rFonts w:ascii="Helvetica" w:hAnsi="Helvetica"/>
                <w:b/>
                <w:sz w:val="20"/>
              </w:rPr>
              <w:t>Job Title at Agency:</w:t>
            </w:r>
            <w:r>
              <w:rPr>
                <w:rFonts w:ascii="Helvetica" w:hAnsi="Helvetica"/>
                <w:sz w:val="20"/>
              </w:rPr>
              <w:br/>
            </w:r>
            <w:r>
              <w:rPr>
                <w:sz w:val="20"/>
              </w:rPr>
              <w:fldChar w:fldCharType="begin">
                <w:ffData>
                  <w:name w:val=""/>
                  <w:enabled/>
                  <w:calcOnExit w:val="0"/>
                  <w:textInput>
                    <w:maxLength w:val="40"/>
                  </w:textInput>
                </w:ffData>
              </w:fldChar>
            </w:r>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p>
        </w:tc>
        <w:tc>
          <w:tcPr>
            <w:tcW w:w="5940" w:type="dxa"/>
            <w:gridSpan w:val="6"/>
            <w:vAlign w:val="center"/>
          </w:tcPr>
          <w:p w14:paraId="02294235" w14:textId="095C2017" w:rsidR="00E431BD" w:rsidRDefault="00E431BD" w:rsidP="0097706C">
            <w:pPr>
              <w:spacing w:line="240" w:lineRule="exact"/>
              <w:rPr>
                <w:rFonts w:ascii="Helvetica" w:hAnsi="Helvetica"/>
                <w:sz w:val="20"/>
              </w:rPr>
            </w:pPr>
            <w:r>
              <w:rPr>
                <w:rFonts w:ascii="Helvetica" w:hAnsi="Helvetica"/>
                <w:b/>
                <w:sz w:val="20"/>
              </w:rPr>
              <w:t>Agency Name:</w:t>
            </w:r>
            <w:r>
              <w:rPr>
                <w:rFonts w:ascii="Helvetica" w:hAnsi="Helvetica"/>
                <w:sz w:val="20"/>
              </w:rPr>
              <w:br/>
            </w:r>
            <w:r>
              <w:rPr>
                <w:rFonts w:ascii="Helvetica" w:hAnsi="Helvetica"/>
                <w:sz w:val="20"/>
              </w:rPr>
              <w:fldChar w:fldCharType="begin">
                <w:ffData>
                  <w:name w:val="Text52"/>
                  <w:enabled/>
                  <w:calcOnExit w:val="0"/>
                  <w:textInput>
                    <w:maxLength w:val="30"/>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sidR="00B64B20">
              <w:rPr>
                <w:rFonts w:ascii="Helvetica" w:hAnsi="Helvetica"/>
                <w:noProof/>
                <w:sz w:val="20"/>
              </w:rPr>
              <w:t> </w:t>
            </w:r>
            <w:r w:rsidR="00B64B20">
              <w:rPr>
                <w:rFonts w:ascii="Helvetica" w:hAnsi="Helvetica"/>
                <w:noProof/>
                <w:sz w:val="20"/>
              </w:rPr>
              <w:t> </w:t>
            </w:r>
            <w:r w:rsidR="00B64B20">
              <w:rPr>
                <w:rFonts w:ascii="Helvetica" w:hAnsi="Helvetica"/>
                <w:noProof/>
                <w:sz w:val="20"/>
              </w:rPr>
              <w:t> </w:t>
            </w:r>
            <w:r w:rsidR="00B64B20">
              <w:rPr>
                <w:rFonts w:ascii="Helvetica" w:hAnsi="Helvetica"/>
                <w:noProof/>
                <w:sz w:val="20"/>
              </w:rPr>
              <w:t> </w:t>
            </w:r>
            <w:r w:rsidR="00B64B20">
              <w:rPr>
                <w:rFonts w:ascii="Helvetica" w:hAnsi="Helvetica"/>
                <w:noProof/>
                <w:sz w:val="20"/>
              </w:rPr>
              <w:t> </w:t>
            </w:r>
            <w:r>
              <w:rPr>
                <w:rFonts w:ascii="Helvetica" w:hAnsi="Helvetica"/>
                <w:sz w:val="20"/>
              </w:rPr>
              <w:fldChar w:fldCharType="end"/>
            </w:r>
          </w:p>
        </w:tc>
      </w:tr>
      <w:tr w:rsidR="00E431BD" w14:paraId="357D1668" w14:textId="77777777" w:rsidTr="0097706C">
        <w:trPr>
          <w:trHeight w:val="494"/>
        </w:trPr>
        <w:tc>
          <w:tcPr>
            <w:tcW w:w="4860" w:type="dxa"/>
            <w:gridSpan w:val="3"/>
            <w:vAlign w:val="center"/>
          </w:tcPr>
          <w:p w14:paraId="65451E74" w14:textId="14AAF4F7" w:rsidR="00E431BD" w:rsidRDefault="00E431BD" w:rsidP="0097706C">
            <w:pPr>
              <w:spacing w:line="240" w:lineRule="exact"/>
              <w:rPr>
                <w:rFonts w:ascii="Helvetica" w:hAnsi="Helvetica"/>
                <w:sz w:val="20"/>
              </w:rPr>
            </w:pPr>
            <w:r>
              <w:rPr>
                <w:rFonts w:ascii="Helvetica" w:hAnsi="Helvetica"/>
                <w:b/>
                <w:sz w:val="20"/>
              </w:rPr>
              <w:t>Agency Address:</w:t>
            </w:r>
            <w:r>
              <w:rPr>
                <w:rFonts w:ascii="Helvetica" w:hAnsi="Helvetica"/>
                <w:sz w:val="20"/>
              </w:rPr>
              <w:br/>
            </w:r>
            <w:r>
              <w:rPr>
                <w:sz w:val="20"/>
              </w:rPr>
              <w:fldChar w:fldCharType="begin">
                <w:ffData>
                  <w:name w:val=""/>
                  <w:enabled/>
                  <w:calcOnExit w:val="0"/>
                  <w:textInput>
                    <w:maxLength w:val="125"/>
                  </w:textInput>
                </w:ffData>
              </w:fldChar>
            </w:r>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p>
        </w:tc>
        <w:tc>
          <w:tcPr>
            <w:tcW w:w="3150" w:type="dxa"/>
            <w:gridSpan w:val="3"/>
            <w:vAlign w:val="center"/>
          </w:tcPr>
          <w:p w14:paraId="27AE4377" w14:textId="5A864818" w:rsidR="00E431BD" w:rsidRDefault="00E431BD" w:rsidP="0097706C">
            <w:pPr>
              <w:spacing w:line="240" w:lineRule="exact"/>
              <w:rPr>
                <w:rFonts w:ascii="Helvetica" w:hAnsi="Helvetica"/>
                <w:sz w:val="20"/>
              </w:rPr>
            </w:pPr>
            <w:r>
              <w:rPr>
                <w:rFonts w:ascii="Helvetica" w:hAnsi="Helvetica"/>
                <w:b/>
                <w:sz w:val="20"/>
              </w:rPr>
              <w:t>City:</w:t>
            </w:r>
            <w:r>
              <w:rPr>
                <w:rFonts w:ascii="Helvetica" w:hAnsi="Helvetica"/>
                <w:sz w:val="20"/>
              </w:rPr>
              <w:br/>
            </w:r>
            <w:r>
              <w:rPr>
                <w:sz w:val="20"/>
              </w:rPr>
              <w:fldChar w:fldCharType="begin">
                <w:ffData>
                  <w:name w:val=""/>
                  <w:enabled/>
                  <w:calcOnExit w:val="0"/>
                  <w:textInput>
                    <w:maxLength w:val="125"/>
                  </w:textInput>
                </w:ffData>
              </w:fldChar>
            </w:r>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p>
        </w:tc>
        <w:tc>
          <w:tcPr>
            <w:tcW w:w="1350" w:type="dxa"/>
            <w:vAlign w:val="center"/>
          </w:tcPr>
          <w:p w14:paraId="635EF608" w14:textId="5460FAC9" w:rsidR="00E431BD" w:rsidRDefault="00E431BD" w:rsidP="0097706C">
            <w:pPr>
              <w:spacing w:line="240" w:lineRule="exact"/>
              <w:rPr>
                <w:rFonts w:ascii="Helvetica" w:hAnsi="Helvetica"/>
                <w:sz w:val="20"/>
              </w:rPr>
            </w:pPr>
            <w:r>
              <w:rPr>
                <w:rFonts w:ascii="Helvetica" w:hAnsi="Helvetica"/>
                <w:b/>
                <w:sz w:val="20"/>
              </w:rPr>
              <w:t>State:</w:t>
            </w:r>
            <w:r>
              <w:rPr>
                <w:rFonts w:ascii="Helvetica" w:hAnsi="Helvetica"/>
                <w:sz w:val="20"/>
              </w:rPr>
              <w:br/>
            </w:r>
            <w:r>
              <w:rPr>
                <w:sz w:val="20"/>
              </w:rPr>
              <w:fldChar w:fldCharType="begin">
                <w:ffData>
                  <w:name w:val=""/>
                  <w:enabled/>
                  <w:calcOnExit w:val="0"/>
                  <w:textInput>
                    <w:maxLength w:val="125"/>
                  </w:textInput>
                </w:ffData>
              </w:fldChar>
            </w:r>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p>
        </w:tc>
        <w:tc>
          <w:tcPr>
            <w:tcW w:w="1260" w:type="dxa"/>
            <w:vAlign w:val="center"/>
          </w:tcPr>
          <w:p w14:paraId="4D118DE3" w14:textId="3BDF8E1C" w:rsidR="00E431BD" w:rsidRDefault="00E431BD" w:rsidP="0097706C">
            <w:pPr>
              <w:spacing w:line="240" w:lineRule="exact"/>
              <w:rPr>
                <w:rFonts w:ascii="Helvetica" w:hAnsi="Helvetica"/>
                <w:sz w:val="20"/>
              </w:rPr>
            </w:pPr>
            <w:r>
              <w:rPr>
                <w:rFonts w:ascii="Helvetica" w:hAnsi="Helvetica"/>
                <w:b/>
                <w:sz w:val="20"/>
              </w:rPr>
              <w:t>ZIP:</w:t>
            </w:r>
            <w:r>
              <w:rPr>
                <w:rFonts w:ascii="Helvetica" w:hAnsi="Helvetica"/>
                <w:sz w:val="20"/>
              </w:rPr>
              <w:br/>
            </w:r>
            <w:r>
              <w:rPr>
                <w:sz w:val="20"/>
              </w:rPr>
              <w:fldChar w:fldCharType="begin">
                <w:ffData>
                  <w:name w:val=""/>
                  <w:enabled/>
                  <w:calcOnExit w:val="0"/>
                  <w:textInput>
                    <w:maxLength w:val="125"/>
                  </w:textInput>
                </w:ffData>
              </w:fldChar>
            </w:r>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p>
        </w:tc>
      </w:tr>
      <w:tr w:rsidR="00E431BD" w14:paraId="77A80DCD" w14:textId="77777777" w:rsidTr="0097706C">
        <w:trPr>
          <w:trHeight w:val="539"/>
        </w:trPr>
        <w:tc>
          <w:tcPr>
            <w:tcW w:w="3725" w:type="dxa"/>
            <w:vAlign w:val="center"/>
          </w:tcPr>
          <w:p w14:paraId="1AD15E90" w14:textId="77777777" w:rsidR="00E431BD" w:rsidRDefault="00E431BD" w:rsidP="0097706C">
            <w:pPr>
              <w:spacing w:line="240" w:lineRule="exact"/>
              <w:rPr>
                <w:rFonts w:ascii="Helvetica" w:hAnsi="Helvetica"/>
                <w:b/>
                <w:sz w:val="20"/>
              </w:rPr>
            </w:pPr>
            <w:r>
              <w:rPr>
                <w:rFonts w:ascii="Helvetica" w:hAnsi="Helvetica"/>
                <w:b/>
                <w:sz w:val="20"/>
              </w:rPr>
              <w:t>HR/Agency Contact Name:</w:t>
            </w:r>
          </w:p>
          <w:p w14:paraId="6D25786D" w14:textId="757D8020" w:rsidR="00E431BD" w:rsidRDefault="00E431BD" w:rsidP="0097706C">
            <w:pPr>
              <w:spacing w:line="240" w:lineRule="exact"/>
              <w:rPr>
                <w:rFonts w:ascii="Helvetica" w:hAnsi="Helvetica"/>
                <w:sz w:val="20"/>
              </w:rPr>
            </w:pPr>
            <w:r>
              <w:rPr>
                <w:rFonts w:ascii="Helvetica" w:hAnsi="Helvetica"/>
                <w:sz w:val="20"/>
              </w:rPr>
              <w:fldChar w:fldCharType="begin">
                <w:ffData>
                  <w:name w:val="Text52"/>
                  <w:enabled/>
                  <w:calcOnExit w:val="0"/>
                  <w:textInput>
                    <w:maxLength w:val="12"/>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sidR="00B64B20">
              <w:rPr>
                <w:rFonts w:ascii="Helvetica" w:hAnsi="Helvetica"/>
                <w:noProof/>
                <w:sz w:val="20"/>
              </w:rPr>
              <w:t> </w:t>
            </w:r>
            <w:r w:rsidR="00B64B20">
              <w:rPr>
                <w:rFonts w:ascii="Helvetica" w:hAnsi="Helvetica"/>
                <w:noProof/>
                <w:sz w:val="20"/>
              </w:rPr>
              <w:t> </w:t>
            </w:r>
            <w:r w:rsidR="00B64B20">
              <w:rPr>
                <w:rFonts w:ascii="Helvetica" w:hAnsi="Helvetica"/>
                <w:noProof/>
                <w:sz w:val="20"/>
              </w:rPr>
              <w:t> </w:t>
            </w:r>
            <w:r w:rsidR="00B64B20">
              <w:rPr>
                <w:rFonts w:ascii="Helvetica" w:hAnsi="Helvetica"/>
                <w:noProof/>
                <w:sz w:val="20"/>
              </w:rPr>
              <w:t> </w:t>
            </w:r>
            <w:r w:rsidR="00B64B20">
              <w:rPr>
                <w:rFonts w:ascii="Helvetica" w:hAnsi="Helvetica"/>
                <w:noProof/>
                <w:sz w:val="20"/>
              </w:rPr>
              <w:t> </w:t>
            </w:r>
            <w:r>
              <w:rPr>
                <w:rFonts w:ascii="Helvetica" w:hAnsi="Helvetica"/>
                <w:sz w:val="20"/>
              </w:rPr>
              <w:fldChar w:fldCharType="end"/>
            </w:r>
          </w:p>
        </w:tc>
        <w:tc>
          <w:tcPr>
            <w:tcW w:w="3205" w:type="dxa"/>
            <w:gridSpan w:val="4"/>
            <w:vAlign w:val="center"/>
          </w:tcPr>
          <w:p w14:paraId="5189DDB1" w14:textId="77777777" w:rsidR="00E431BD" w:rsidRDefault="00E431BD" w:rsidP="0097706C">
            <w:pPr>
              <w:spacing w:line="240" w:lineRule="exact"/>
              <w:rPr>
                <w:rFonts w:ascii="Helvetica" w:hAnsi="Helvetica"/>
                <w:b/>
                <w:sz w:val="20"/>
              </w:rPr>
            </w:pPr>
            <w:r>
              <w:rPr>
                <w:rFonts w:ascii="Helvetica" w:hAnsi="Helvetica"/>
                <w:b/>
                <w:sz w:val="20"/>
              </w:rPr>
              <w:t>HR/Agency Contact Phone:</w:t>
            </w:r>
          </w:p>
          <w:p w14:paraId="310A9EF3" w14:textId="7A19E96B" w:rsidR="00E431BD" w:rsidRDefault="00E431BD" w:rsidP="0097706C">
            <w:pPr>
              <w:spacing w:line="240" w:lineRule="exact"/>
              <w:rPr>
                <w:rFonts w:ascii="Helvetica" w:hAnsi="Helvetica"/>
                <w:sz w:val="20"/>
              </w:rPr>
            </w:pPr>
            <w:r>
              <w:rPr>
                <w:rFonts w:ascii="Helvetica" w:hAnsi="Helvetica"/>
                <w:sz w:val="20"/>
              </w:rPr>
              <w:fldChar w:fldCharType="begin">
                <w:ffData>
                  <w:name w:val="Text52"/>
                  <w:enabled/>
                  <w:calcOnExit w:val="0"/>
                  <w:textInput>
                    <w:maxLength w:val="12"/>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sidR="00B64B20">
              <w:rPr>
                <w:rFonts w:ascii="Helvetica" w:hAnsi="Helvetica"/>
                <w:noProof/>
                <w:sz w:val="20"/>
              </w:rPr>
              <w:t> </w:t>
            </w:r>
            <w:r w:rsidR="00B64B20">
              <w:rPr>
                <w:rFonts w:ascii="Helvetica" w:hAnsi="Helvetica"/>
                <w:noProof/>
                <w:sz w:val="20"/>
              </w:rPr>
              <w:t> </w:t>
            </w:r>
            <w:r w:rsidR="00B64B20">
              <w:rPr>
                <w:rFonts w:ascii="Helvetica" w:hAnsi="Helvetica"/>
                <w:noProof/>
                <w:sz w:val="20"/>
              </w:rPr>
              <w:t> </w:t>
            </w:r>
            <w:r w:rsidR="00B64B20">
              <w:rPr>
                <w:rFonts w:ascii="Helvetica" w:hAnsi="Helvetica"/>
                <w:noProof/>
                <w:sz w:val="20"/>
              </w:rPr>
              <w:t> </w:t>
            </w:r>
            <w:r w:rsidR="00B64B20">
              <w:rPr>
                <w:rFonts w:ascii="Helvetica" w:hAnsi="Helvetica"/>
                <w:noProof/>
                <w:sz w:val="20"/>
              </w:rPr>
              <w:t> </w:t>
            </w:r>
            <w:r>
              <w:rPr>
                <w:rFonts w:ascii="Helvetica" w:hAnsi="Helvetica"/>
                <w:sz w:val="20"/>
              </w:rPr>
              <w:fldChar w:fldCharType="end"/>
            </w:r>
          </w:p>
        </w:tc>
        <w:tc>
          <w:tcPr>
            <w:tcW w:w="3690" w:type="dxa"/>
            <w:gridSpan w:val="3"/>
            <w:tcBorders>
              <w:left w:val="nil"/>
            </w:tcBorders>
            <w:vAlign w:val="center"/>
          </w:tcPr>
          <w:p w14:paraId="7F80AD56" w14:textId="77777777" w:rsidR="00E431BD" w:rsidRDefault="00E431BD" w:rsidP="0097706C">
            <w:pPr>
              <w:spacing w:line="240" w:lineRule="exact"/>
              <w:rPr>
                <w:rFonts w:ascii="Helvetica" w:hAnsi="Helvetica"/>
                <w:b/>
                <w:sz w:val="20"/>
              </w:rPr>
            </w:pPr>
            <w:r>
              <w:rPr>
                <w:rFonts w:ascii="Helvetica" w:hAnsi="Helvetica"/>
                <w:b/>
                <w:sz w:val="20"/>
              </w:rPr>
              <w:t>HR/Agency Contact Email:</w:t>
            </w:r>
          </w:p>
          <w:p w14:paraId="0686AD03" w14:textId="176C21F7" w:rsidR="00E431BD" w:rsidRDefault="00E431BD" w:rsidP="0097706C">
            <w:pPr>
              <w:spacing w:line="240" w:lineRule="exact"/>
              <w:rPr>
                <w:rFonts w:ascii="Helvetica" w:hAnsi="Helvetica"/>
                <w:sz w:val="20"/>
              </w:rPr>
            </w:pPr>
            <w:r>
              <w:rPr>
                <w:rFonts w:ascii="Helvetica" w:hAnsi="Helvetica"/>
                <w:sz w:val="20"/>
              </w:rPr>
              <w:fldChar w:fldCharType="begin">
                <w:ffData>
                  <w:name w:val="Text52"/>
                  <w:enabled/>
                  <w:calcOnExit w:val="0"/>
                  <w:textInput>
                    <w:maxLength w:val="12"/>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sidR="00B64B20">
              <w:rPr>
                <w:rFonts w:ascii="Helvetica" w:hAnsi="Helvetica"/>
                <w:noProof/>
                <w:sz w:val="20"/>
              </w:rPr>
              <w:t> </w:t>
            </w:r>
            <w:r w:rsidR="00B64B20">
              <w:rPr>
                <w:rFonts w:ascii="Helvetica" w:hAnsi="Helvetica"/>
                <w:noProof/>
                <w:sz w:val="20"/>
              </w:rPr>
              <w:t> </w:t>
            </w:r>
            <w:r w:rsidR="00B64B20">
              <w:rPr>
                <w:rFonts w:ascii="Helvetica" w:hAnsi="Helvetica"/>
                <w:noProof/>
                <w:sz w:val="20"/>
              </w:rPr>
              <w:t> </w:t>
            </w:r>
            <w:r w:rsidR="00B64B20">
              <w:rPr>
                <w:rFonts w:ascii="Helvetica" w:hAnsi="Helvetica"/>
                <w:noProof/>
                <w:sz w:val="20"/>
              </w:rPr>
              <w:t> </w:t>
            </w:r>
            <w:r w:rsidR="00B64B20">
              <w:rPr>
                <w:rFonts w:ascii="Helvetica" w:hAnsi="Helvetica"/>
                <w:noProof/>
                <w:sz w:val="20"/>
              </w:rPr>
              <w:t> </w:t>
            </w:r>
            <w:r>
              <w:rPr>
                <w:rFonts w:ascii="Helvetica" w:hAnsi="Helvetica"/>
                <w:sz w:val="20"/>
              </w:rPr>
              <w:fldChar w:fldCharType="end"/>
            </w:r>
          </w:p>
        </w:tc>
      </w:tr>
      <w:tr w:rsidR="00E431BD" w14:paraId="264F2330" w14:textId="77777777" w:rsidTr="0097706C">
        <w:trPr>
          <w:trHeight w:val="580"/>
        </w:trPr>
        <w:tc>
          <w:tcPr>
            <w:tcW w:w="6030" w:type="dxa"/>
            <w:gridSpan w:val="4"/>
            <w:vAlign w:val="center"/>
          </w:tcPr>
          <w:p w14:paraId="052656C8" w14:textId="3454C9A5" w:rsidR="00E431BD" w:rsidRDefault="00E431BD" w:rsidP="0097706C">
            <w:pPr>
              <w:spacing w:line="240" w:lineRule="exact"/>
              <w:rPr>
                <w:rFonts w:ascii="Helvetica" w:hAnsi="Helvetica"/>
                <w:b/>
                <w:sz w:val="20"/>
              </w:rPr>
            </w:pPr>
            <w:r>
              <w:rPr>
                <w:rFonts w:ascii="Helvetica" w:hAnsi="Helvetica"/>
                <w:b/>
                <w:sz w:val="20"/>
              </w:rPr>
              <w:t>Dates employed in this position:</w:t>
            </w:r>
            <w:r>
              <w:rPr>
                <w:rFonts w:ascii="Helvetica" w:hAnsi="Helvetica"/>
                <w:sz w:val="20"/>
              </w:rPr>
              <w:br/>
            </w:r>
            <w:r>
              <w:rPr>
                <w:sz w:val="20"/>
              </w:rPr>
              <w:fldChar w:fldCharType="begin">
                <w:ffData>
                  <w:name w:val=""/>
                  <w:enabled/>
                  <w:calcOnExit w:val="0"/>
                  <w:textInput>
                    <w:maxLength w:val="40"/>
                  </w:textInput>
                </w:ffData>
              </w:fldChar>
            </w:r>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p>
        </w:tc>
        <w:tc>
          <w:tcPr>
            <w:tcW w:w="4590" w:type="dxa"/>
            <w:gridSpan w:val="4"/>
            <w:tcBorders>
              <w:left w:val="nil"/>
            </w:tcBorders>
            <w:vAlign w:val="center"/>
          </w:tcPr>
          <w:p w14:paraId="2ADBD9F3" w14:textId="77777777" w:rsidR="00E431BD" w:rsidRPr="00487520" w:rsidRDefault="00E431BD" w:rsidP="0097706C">
            <w:pPr>
              <w:spacing w:line="280" w:lineRule="exact"/>
              <w:rPr>
                <w:b/>
                <w:bCs/>
                <w:sz w:val="22"/>
                <w:szCs w:val="22"/>
              </w:rPr>
            </w:pPr>
            <w:r w:rsidRPr="00487520">
              <w:rPr>
                <w:rFonts w:ascii="Arial" w:hAnsi="Arial" w:cs="Arial"/>
                <w:b/>
                <w:bCs/>
                <w:sz w:val="22"/>
                <w:szCs w:val="22"/>
              </w:rPr>
              <w:t>This position was:</w:t>
            </w:r>
          </w:p>
          <w:p w14:paraId="4F4507F5" w14:textId="23B4C3EC" w:rsidR="00E431BD" w:rsidRDefault="00E431BD" w:rsidP="0097706C">
            <w:pPr>
              <w:spacing w:line="280" w:lineRule="exact"/>
              <w:rPr>
                <w:rFonts w:ascii="Helvetica" w:hAnsi="Helvetica"/>
                <w:b/>
                <w:sz w:val="20"/>
              </w:rPr>
            </w:pPr>
            <w:r w:rsidRPr="0039337D">
              <w:rPr>
                <w:b/>
                <w:sz w:val="22"/>
                <w:szCs w:val="22"/>
              </w:rPr>
              <w:t xml:space="preserve"> </w:t>
            </w:r>
            <w:r w:rsidRPr="0039337D">
              <w:rPr>
                <w:b/>
                <w:sz w:val="22"/>
                <w:szCs w:val="22"/>
              </w:rPr>
              <w:fldChar w:fldCharType="begin">
                <w:ffData>
                  <w:name w:val="Check6"/>
                  <w:enabled/>
                  <w:calcOnExit w:val="0"/>
                  <w:checkBox>
                    <w:sizeAuto/>
                    <w:default w:val="0"/>
                  </w:checkBox>
                </w:ffData>
              </w:fldChar>
            </w:r>
            <w:r w:rsidRPr="0039337D">
              <w:rPr>
                <w:b/>
                <w:sz w:val="22"/>
                <w:szCs w:val="22"/>
              </w:rPr>
              <w:instrText xml:space="preserve"> FORMCHECKBOX </w:instrText>
            </w:r>
            <w:r w:rsidR="00B64B20" w:rsidRPr="0039337D">
              <w:rPr>
                <w:b/>
                <w:sz w:val="22"/>
                <w:szCs w:val="22"/>
              </w:rPr>
            </w:r>
            <w:r w:rsidR="00B64B20">
              <w:rPr>
                <w:b/>
                <w:sz w:val="22"/>
                <w:szCs w:val="22"/>
              </w:rPr>
              <w:fldChar w:fldCharType="separate"/>
            </w:r>
            <w:r w:rsidRPr="0039337D">
              <w:rPr>
                <w:b/>
                <w:sz w:val="22"/>
                <w:szCs w:val="22"/>
              </w:rPr>
              <w:fldChar w:fldCharType="end"/>
            </w:r>
            <w:r w:rsidRPr="0039337D">
              <w:rPr>
                <w:b/>
                <w:sz w:val="22"/>
                <w:szCs w:val="22"/>
              </w:rPr>
              <w:t xml:space="preserve">  </w:t>
            </w:r>
            <w:r w:rsidRPr="00487520">
              <w:rPr>
                <w:rFonts w:ascii="Arial" w:hAnsi="Arial" w:cs="Arial"/>
                <w:sz w:val="22"/>
                <w:szCs w:val="22"/>
              </w:rPr>
              <w:t>Classified</w:t>
            </w:r>
            <w:r w:rsidRPr="0039337D">
              <w:rPr>
                <w:b/>
                <w:sz w:val="22"/>
                <w:szCs w:val="22"/>
              </w:rPr>
              <w:t xml:space="preserve">   </w:t>
            </w:r>
            <w:r w:rsidRPr="0039337D">
              <w:rPr>
                <w:b/>
                <w:sz w:val="22"/>
                <w:szCs w:val="22"/>
              </w:rPr>
              <w:fldChar w:fldCharType="begin">
                <w:ffData>
                  <w:name w:val="Check7"/>
                  <w:enabled/>
                  <w:calcOnExit w:val="0"/>
                  <w:checkBox>
                    <w:sizeAuto/>
                    <w:default w:val="0"/>
                  </w:checkBox>
                </w:ffData>
              </w:fldChar>
            </w:r>
            <w:r w:rsidRPr="0039337D">
              <w:rPr>
                <w:b/>
                <w:sz w:val="22"/>
                <w:szCs w:val="22"/>
              </w:rPr>
              <w:instrText xml:space="preserve"> FORMCHECKBOX </w:instrText>
            </w:r>
            <w:r w:rsidR="00B64B20" w:rsidRPr="0039337D">
              <w:rPr>
                <w:b/>
                <w:sz w:val="22"/>
                <w:szCs w:val="22"/>
              </w:rPr>
            </w:r>
            <w:r w:rsidR="00B64B20">
              <w:rPr>
                <w:b/>
                <w:sz w:val="22"/>
                <w:szCs w:val="22"/>
              </w:rPr>
              <w:fldChar w:fldCharType="separate"/>
            </w:r>
            <w:r w:rsidRPr="0039337D">
              <w:rPr>
                <w:b/>
                <w:sz w:val="22"/>
                <w:szCs w:val="22"/>
              </w:rPr>
              <w:fldChar w:fldCharType="end"/>
            </w:r>
            <w:r w:rsidRPr="0039337D">
              <w:rPr>
                <w:b/>
                <w:sz w:val="22"/>
                <w:szCs w:val="22"/>
              </w:rPr>
              <w:t xml:space="preserve">  </w:t>
            </w:r>
            <w:r w:rsidRPr="00487520">
              <w:rPr>
                <w:rFonts w:ascii="Arial" w:hAnsi="Arial" w:cs="Arial"/>
                <w:sz w:val="22"/>
                <w:szCs w:val="22"/>
              </w:rPr>
              <w:t>Certificated</w:t>
            </w:r>
          </w:p>
        </w:tc>
      </w:tr>
    </w:tbl>
    <w:p w14:paraId="4505B277" w14:textId="77777777" w:rsidR="00E431BD" w:rsidRDefault="00E431BD" w:rsidP="00E431BD">
      <w:pPr>
        <w:rPr>
          <w:rFonts w:ascii="Helvetica" w:eastAsia="Times New Roman" w:hAnsi="Helvetica"/>
          <w:color w:val="000000"/>
          <w:sz w:val="36"/>
        </w:rPr>
      </w:pPr>
    </w:p>
    <w:p w14:paraId="069C6AC2" w14:textId="77777777" w:rsidR="00E431BD" w:rsidRPr="00B90821" w:rsidRDefault="00E431BD" w:rsidP="00E431BD">
      <w:pPr>
        <w:rPr>
          <w:rFonts w:ascii="Helvetica" w:eastAsia="Times New Roman" w:hAnsi="Helvetica"/>
          <w:i/>
          <w:iCs/>
          <w:color w:val="000000"/>
          <w:sz w:val="22"/>
          <w:szCs w:val="22"/>
        </w:rPr>
      </w:pPr>
      <w:r w:rsidRPr="00B90821">
        <w:rPr>
          <w:rFonts w:ascii="Helvetica" w:eastAsia="Times New Roman" w:hAnsi="Helvetica"/>
          <w:i/>
          <w:iCs/>
          <w:color w:val="000000"/>
          <w:sz w:val="22"/>
          <w:szCs w:val="22"/>
        </w:rPr>
        <w:t>*California’s three Diagnostic Centers, located in Fremont, Fresno, and Los Angeles, help LEAs with their most difficult-to-serve special education students from ages 2.9 through 22 years.</w:t>
      </w:r>
    </w:p>
    <w:p w14:paraId="39B83AB1" w14:textId="77777777" w:rsidR="00E431BD" w:rsidRDefault="00E431BD" w:rsidP="00E431BD">
      <w:pPr>
        <w:rPr>
          <w:rFonts w:ascii="Helvetica" w:eastAsia="Times New Roman" w:hAnsi="Helvetica"/>
          <w:color w:val="000000"/>
          <w:sz w:val="36"/>
        </w:rPr>
      </w:pPr>
    </w:p>
    <w:p w14:paraId="6BB06433" w14:textId="77777777" w:rsidR="00E431BD" w:rsidRPr="009E51DD" w:rsidRDefault="00E431BD" w:rsidP="00E431BD">
      <w:pPr>
        <w:pStyle w:val="Heading2"/>
        <w:jc w:val="center"/>
        <w:rPr>
          <w:sz w:val="28"/>
          <w:szCs w:val="28"/>
          <w:u w:val="none"/>
        </w:rPr>
      </w:pPr>
      <w:r w:rsidRPr="009E51DD">
        <w:rPr>
          <w:sz w:val="28"/>
          <w:szCs w:val="28"/>
          <w:u w:val="none"/>
        </w:rPr>
        <w:lastRenderedPageBreak/>
        <w:t>Previous Educational Employers of Applicant</w:t>
      </w:r>
      <w:r w:rsidRPr="009E51DD">
        <w:rPr>
          <w:bCs/>
          <w:i/>
          <w:iCs/>
          <w:sz w:val="28"/>
          <w:szCs w:val="28"/>
          <w:u w:val="none"/>
        </w:rPr>
        <w:t xml:space="preserve"> (continued)</w:t>
      </w:r>
    </w:p>
    <w:p w14:paraId="6900F8CD" w14:textId="77777777" w:rsidR="00E431BD" w:rsidRDefault="00E431BD" w:rsidP="00E431B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58" w:type="dxa"/>
        </w:tblCellMar>
        <w:tblLook w:val="0000" w:firstRow="0" w:lastRow="0" w:firstColumn="0" w:lastColumn="0" w:noHBand="0" w:noVBand="0"/>
      </w:tblPr>
      <w:tblGrid>
        <w:gridCol w:w="3725"/>
        <w:gridCol w:w="955"/>
        <w:gridCol w:w="180"/>
        <w:gridCol w:w="1170"/>
        <w:gridCol w:w="900"/>
        <w:gridCol w:w="1080"/>
        <w:gridCol w:w="1350"/>
        <w:gridCol w:w="1260"/>
      </w:tblGrid>
      <w:tr w:rsidR="00E431BD" w14:paraId="6EF17F74" w14:textId="77777777" w:rsidTr="0097706C">
        <w:tc>
          <w:tcPr>
            <w:tcW w:w="4680" w:type="dxa"/>
            <w:gridSpan w:val="2"/>
            <w:vAlign w:val="center"/>
          </w:tcPr>
          <w:p w14:paraId="6555CF79" w14:textId="2D419461" w:rsidR="00E431BD" w:rsidRDefault="00E431BD" w:rsidP="0097706C">
            <w:pPr>
              <w:spacing w:line="240" w:lineRule="exact"/>
              <w:rPr>
                <w:rFonts w:ascii="Helvetica" w:hAnsi="Helvetica"/>
                <w:sz w:val="20"/>
              </w:rPr>
            </w:pPr>
            <w:r>
              <w:rPr>
                <w:rFonts w:ascii="Helvetica" w:hAnsi="Helvetica"/>
                <w:b/>
                <w:sz w:val="20"/>
              </w:rPr>
              <w:t>Job Title at Agency:</w:t>
            </w:r>
            <w:r>
              <w:rPr>
                <w:rFonts w:ascii="Helvetica" w:hAnsi="Helvetica"/>
                <w:sz w:val="20"/>
              </w:rPr>
              <w:br/>
            </w:r>
            <w:r>
              <w:rPr>
                <w:sz w:val="20"/>
              </w:rPr>
              <w:fldChar w:fldCharType="begin">
                <w:ffData>
                  <w:name w:val=""/>
                  <w:enabled/>
                  <w:calcOnExit w:val="0"/>
                  <w:textInput>
                    <w:maxLength w:val="40"/>
                  </w:textInput>
                </w:ffData>
              </w:fldChar>
            </w:r>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p>
        </w:tc>
        <w:tc>
          <w:tcPr>
            <w:tcW w:w="5940" w:type="dxa"/>
            <w:gridSpan w:val="6"/>
            <w:vAlign w:val="center"/>
          </w:tcPr>
          <w:p w14:paraId="28055097" w14:textId="60EF3909" w:rsidR="00E431BD" w:rsidRDefault="00E431BD" w:rsidP="0097706C">
            <w:pPr>
              <w:spacing w:line="240" w:lineRule="exact"/>
              <w:rPr>
                <w:rFonts w:ascii="Helvetica" w:hAnsi="Helvetica"/>
                <w:sz w:val="20"/>
              </w:rPr>
            </w:pPr>
            <w:r>
              <w:rPr>
                <w:rFonts w:ascii="Helvetica" w:hAnsi="Helvetica"/>
                <w:b/>
                <w:sz w:val="20"/>
              </w:rPr>
              <w:t>Agency Name:</w:t>
            </w:r>
            <w:r>
              <w:rPr>
                <w:rFonts w:ascii="Helvetica" w:hAnsi="Helvetica"/>
                <w:sz w:val="20"/>
              </w:rPr>
              <w:br/>
            </w:r>
            <w:r>
              <w:rPr>
                <w:rFonts w:ascii="Helvetica" w:hAnsi="Helvetica"/>
                <w:sz w:val="20"/>
              </w:rPr>
              <w:fldChar w:fldCharType="begin">
                <w:ffData>
                  <w:name w:val="Text52"/>
                  <w:enabled/>
                  <w:calcOnExit w:val="0"/>
                  <w:textInput>
                    <w:maxLength w:val="30"/>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sidR="00B64B20">
              <w:rPr>
                <w:rFonts w:ascii="Helvetica" w:hAnsi="Helvetica"/>
                <w:noProof/>
                <w:sz w:val="20"/>
              </w:rPr>
              <w:t> </w:t>
            </w:r>
            <w:r w:rsidR="00B64B20">
              <w:rPr>
                <w:rFonts w:ascii="Helvetica" w:hAnsi="Helvetica"/>
                <w:noProof/>
                <w:sz w:val="20"/>
              </w:rPr>
              <w:t> </w:t>
            </w:r>
            <w:r w:rsidR="00B64B20">
              <w:rPr>
                <w:rFonts w:ascii="Helvetica" w:hAnsi="Helvetica"/>
                <w:noProof/>
                <w:sz w:val="20"/>
              </w:rPr>
              <w:t> </w:t>
            </w:r>
            <w:r w:rsidR="00B64B20">
              <w:rPr>
                <w:rFonts w:ascii="Helvetica" w:hAnsi="Helvetica"/>
                <w:noProof/>
                <w:sz w:val="20"/>
              </w:rPr>
              <w:t> </w:t>
            </w:r>
            <w:r w:rsidR="00B64B20">
              <w:rPr>
                <w:rFonts w:ascii="Helvetica" w:hAnsi="Helvetica"/>
                <w:noProof/>
                <w:sz w:val="20"/>
              </w:rPr>
              <w:t> </w:t>
            </w:r>
            <w:r>
              <w:rPr>
                <w:rFonts w:ascii="Helvetica" w:hAnsi="Helvetica"/>
                <w:sz w:val="20"/>
              </w:rPr>
              <w:fldChar w:fldCharType="end"/>
            </w:r>
          </w:p>
        </w:tc>
      </w:tr>
      <w:tr w:rsidR="00E431BD" w14:paraId="7FE4DFE6" w14:textId="77777777" w:rsidTr="0097706C">
        <w:trPr>
          <w:trHeight w:val="494"/>
        </w:trPr>
        <w:tc>
          <w:tcPr>
            <w:tcW w:w="4860" w:type="dxa"/>
            <w:gridSpan w:val="3"/>
            <w:vAlign w:val="center"/>
          </w:tcPr>
          <w:p w14:paraId="41B373BC" w14:textId="4B9D215E" w:rsidR="00E431BD" w:rsidRDefault="00E431BD" w:rsidP="0097706C">
            <w:pPr>
              <w:spacing w:line="240" w:lineRule="exact"/>
              <w:rPr>
                <w:rFonts w:ascii="Helvetica" w:hAnsi="Helvetica"/>
                <w:sz w:val="20"/>
              </w:rPr>
            </w:pPr>
            <w:r>
              <w:rPr>
                <w:rFonts w:ascii="Helvetica" w:hAnsi="Helvetica"/>
                <w:b/>
                <w:sz w:val="20"/>
              </w:rPr>
              <w:t>Agency Address:</w:t>
            </w:r>
            <w:r>
              <w:rPr>
                <w:rFonts w:ascii="Helvetica" w:hAnsi="Helvetica"/>
                <w:sz w:val="20"/>
              </w:rPr>
              <w:br/>
            </w:r>
            <w:r>
              <w:rPr>
                <w:sz w:val="20"/>
              </w:rPr>
              <w:fldChar w:fldCharType="begin">
                <w:ffData>
                  <w:name w:val=""/>
                  <w:enabled/>
                  <w:calcOnExit w:val="0"/>
                  <w:textInput>
                    <w:maxLength w:val="125"/>
                  </w:textInput>
                </w:ffData>
              </w:fldChar>
            </w:r>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p>
        </w:tc>
        <w:tc>
          <w:tcPr>
            <w:tcW w:w="3150" w:type="dxa"/>
            <w:gridSpan w:val="3"/>
            <w:vAlign w:val="center"/>
          </w:tcPr>
          <w:p w14:paraId="1C6BD109" w14:textId="73D80491" w:rsidR="00E431BD" w:rsidRDefault="00E431BD" w:rsidP="0097706C">
            <w:pPr>
              <w:spacing w:line="240" w:lineRule="exact"/>
              <w:rPr>
                <w:rFonts w:ascii="Helvetica" w:hAnsi="Helvetica"/>
                <w:sz w:val="20"/>
              </w:rPr>
            </w:pPr>
            <w:r>
              <w:rPr>
                <w:rFonts w:ascii="Helvetica" w:hAnsi="Helvetica"/>
                <w:b/>
                <w:sz w:val="20"/>
              </w:rPr>
              <w:t>City:</w:t>
            </w:r>
            <w:r>
              <w:rPr>
                <w:rFonts w:ascii="Helvetica" w:hAnsi="Helvetica"/>
                <w:sz w:val="20"/>
              </w:rPr>
              <w:br/>
            </w:r>
            <w:r>
              <w:rPr>
                <w:sz w:val="20"/>
              </w:rPr>
              <w:fldChar w:fldCharType="begin">
                <w:ffData>
                  <w:name w:val=""/>
                  <w:enabled/>
                  <w:calcOnExit w:val="0"/>
                  <w:textInput>
                    <w:maxLength w:val="125"/>
                  </w:textInput>
                </w:ffData>
              </w:fldChar>
            </w:r>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p>
        </w:tc>
        <w:tc>
          <w:tcPr>
            <w:tcW w:w="1350" w:type="dxa"/>
            <w:vAlign w:val="center"/>
          </w:tcPr>
          <w:p w14:paraId="6F3F02A9" w14:textId="0B19925A" w:rsidR="00E431BD" w:rsidRDefault="00E431BD" w:rsidP="0097706C">
            <w:pPr>
              <w:spacing w:line="240" w:lineRule="exact"/>
              <w:rPr>
                <w:rFonts w:ascii="Helvetica" w:hAnsi="Helvetica"/>
                <w:sz w:val="20"/>
              </w:rPr>
            </w:pPr>
            <w:r>
              <w:rPr>
                <w:rFonts w:ascii="Helvetica" w:hAnsi="Helvetica"/>
                <w:b/>
                <w:sz w:val="20"/>
              </w:rPr>
              <w:t>State:</w:t>
            </w:r>
            <w:r>
              <w:rPr>
                <w:rFonts w:ascii="Helvetica" w:hAnsi="Helvetica"/>
                <w:sz w:val="20"/>
              </w:rPr>
              <w:br/>
            </w:r>
            <w:r>
              <w:rPr>
                <w:sz w:val="20"/>
              </w:rPr>
              <w:fldChar w:fldCharType="begin">
                <w:ffData>
                  <w:name w:val=""/>
                  <w:enabled/>
                  <w:calcOnExit w:val="0"/>
                  <w:textInput>
                    <w:maxLength w:val="125"/>
                  </w:textInput>
                </w:ffData>
              </w:fldChar>
            </w:r>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p>
        </w:tc>
        <w:tc>
          <w:tcPr>
            <w:tcW w:w="1260" w:type="dxa"/>
            <w:vAlign w:val="center"/>
          </w:tcPr>
          <w:p w14:paraId="5F55F6AB" w14:textId="5D609279" w:rsidR="00E431BD" w:rsidRDefault="00E431BD" w:rsidP="0097706C">
            <w:pPr>
              <w:spacing w:line="240" w:lineRule="exact"/>
              <w:rPr>
                <w:rFonts w:ascii="Helvetica" w:hAnsi="Helvetica"/>
                <w:sz w:val="20"/>
              </w:rPr>
            </w:pPr>
            <w:r>
              <w:rPr>
                <w:rFonts w:ascii="Helvetica" w:hAnsi="Helvetica"/>
                <w:b/>
                <w:sz w:val="20"/>
              </w:rPr>
              <w:t>ZIP:</w:t>
            </w:r>
            <w:r>
              <w:rPr>
                <w:rFonts w:ascii="Helvetica" w:hAnsi="Helvetica"/>
                <w:sz w:val="20"/>
              </w:rPr>
              <w:br/>
            </w:r>
            <w:r>
              <w:rPr>
                <w:sz w:val="20"/>
              </w:rPr>
              <w:fldChar w:fldCharType="begin">
                <w:ffData>
                  <w:name w:val=""/>
                  <w:enabled/>
                  <w:calcOnExit w:val="0"/>
                  <w:textInput>
                    <w:maxLength w:val="125"/>
                  </w:textInput>
                </w:ffData>
              </w:fldChar>
            </w:r>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p>
        </w:tc>
      </w:tr>
      <w:tr w:rsidR="00E431BD" w14:paraId="6BD8686F" w14:textId="77777777" w:rsidTr="0097706C">
        <w:trPr>
          <w:trHeight w:val="539"/>
        </w:trPr>
        <w:tc>
          <w:tcPr>
            <w:tcW w:w="3725" w:type="dxa"/>
            <w:vAlign w:val="center"/>
          </w:tcPr>
          <w:p w14:paraId="0A6E7C56" w14:textId="77777777" w:rsidR="00E431BD" w:rsidRDefault="00E431BD" w:rsidP="0097706C">
            <w:pPr>
              <w:spacing w:line="240" w:lineRule="exact"/>
              <w:rPr>
                <w:rFonts w:ascii="Helvetica" w:hAnsi="Helvetica"/>
                <w:b/>
                <w:sz w:val="20"/>
              </w:rPr>
            </w:pPr>
            <w:r>
              <w:rPr>
                <w:rFonts w:ascii="Helvetica" w:hAnsi="Helvetica"/>
                <w:b/>
                <w:sz w:val="20"/>
              </w:rPr>
              <w:t>HR/Agency Contact Name:</w:t>
            </w:r>
          </w:p>
          <w:p w14:paraId="4BA4936F" w14:textId="1B61DCBB" w:rsidR="00E431BD" w:rsidRDefault="00E431BD" w:rsidP="0097706C">
            <w:pPr>
              <w:spacing w:line="240" w:lineRule="exact"/>
              <w:rPr>
                <w:rFonts w:ascii="Helvetica" w:hAnsi="Helvetica"/>
                <w:sz w:val="20"/>
              </w:rPr>
            </w:pPr>
            <w:r>
              <w:rPr>
                <w:rFonts w:ascii="Helvetica" w:hAnsi="Helvetica"/>
                <w:sz w:val="20"/>
              </w:rPr>
              <w:fldChar w:fldCharType="begin">
                <w:ffData>
                  <w:name w:val="Text52"/>
                  <w:enabled/>
                  <w:calcOnExit w:val="0"/>
                  <w:textInput>
                    <w:maxLength w:val="12"/>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sidR="00B64B20">
              <w:rPr>
                <w:rFonts w:ascii="Helvetica" w:hAnsi="Helvetica"/>
                <w:noProof/>
                <w:sz w:val="20"/>
              </w:rPr>
              <w:t> </w:t>
            </w:r>
            <w:r w:rsidR="00B64B20">
              <w:rPr>
                <w:rFonts w:ascii="Helvetica" w:hAnsi="Helvetica"/>
                <w:noProof/>
                <w:sz w:val="20"/>
              </w:rPr>
              <w:t> </w:t>
            </w:r>
            <w:r w:rsidR="00B64B20">
              <w:rPr>
                <w:rFonts w:ascii="Helvetica" w:hAnsi="Helvetica"/>
                <w:noProof/>
                <w:sz w:val="20"/>
              </w:rPr>
              <w:t> </w:t>
            </w:r>
            <w:r w:rsidR="00B64B20">
              <w:rPr>
                <w:rFonts w:ascii="Helvetica" w:hAnsi="Helvetica"/>
                <w:noProof/>
                <w:sz w:val="20"/>
              </w:rPr>
              <w:t> </w:t>
            </w:r>
            <w:r w:rsidR="00B64B20">
              <w:rPr>
                <w:rFonts w:ascii="Helvetica" w:hAnsi="Helvetica"/>
                <w:noProof/>
                <w:sz w:val="20"/>
              </w:rPr>
              <w:t> </w:t>
            </w:r>
            <w:r>
              <w:rPr>
                <w:rFonts w:ascii="Helvetica" w:hAnsi="Helvetica"/>
                <w:sz w:val="20"/>
              </w:rPr>
              <w:fldChar w:fldCharType="end"/>
            </w:r>
          </w:p>
        </w:tc>
        <w:tc>
          <w:tcPr>
            <w:tcW w:w="3205" w:type="dxa"/>
            <w:gridSpan w:val="4"/>
            <w:vAlign w:val="center"/>
          </w:tcPr>
          <w:p w14:paraId="03B8D8E7" w14:textId="77777777" w:rsidR="00E431BD" w:rsidRDefault="00E431BD" w:rsidP="0097706C">
            <w:pPr>
              <w:spacing w:line="240" w:lineRule="exact"/>
              <w:rPr>
                <w:rFonts w:ascii="Helvetica" w:hAnsi="Helvetica"/>
                <w:b/>
                <w:sz w:val="20"/>
              </w:rPr>
            </w:pPr>
            <w:r>
              <w:rPr>
                <w:rFonts w:ascii="Helvetica" w:hAnsi="Helvetica"/>
                <w:b/>
                <w:sz w:val="20"/>
              </w:rPr>
              <w:t>HR/Agency Contact Phone:</w:t>
            </w:r>
          </w:p>
          <w:p w14:paraId="6565C5A5" w14:textId="67AAFE4C" w:rsidR="00E431BD" w:rsidRDefault="00E431BD" w:rsidP="0097706C">
            <w:pPr>
              <w:spacing w:line="240" w:lineRule="exact"/>
              <w:rPr>
                <w:rFonts w:ascii="Helvetica" w:hAnsi="Helvetica"/>
                <w:sz w:val="20"/>
              </w:rPr>
            </w:pPr>
            <w:r>
              <w:rPr>
                <w:rFonts w:ascii="Helvetica" w:hAnsi="Helvetica"/>
                <w:sz w:val="20"/>
              </w:rPr>
              <w:fldChar w:fldCharType="begin">
                <w:ffData>
                  <w:name w:val="Text52"/>
                  <w:enabled/>
                  <w:calcOnExit w:val="0"/>
                  <w:textInput>
                    <w:maxLength w:val="12"/>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sidR="00B64B20">
              <w:rPr>
                <w:rFonts w:ascii="Helvetica" w:hAnsi="Helvetica"/>
                <w:noProof/>
                <w:sz w:val="20"/>
              </w:rPr>
              <w:t> </w:t>
            </w:r>
            <w:r w:rsidR="00B64B20">
              <w:rPr>
                <w:rFonts w:ascii="Helvetica" w:hAnsi="Helvetica"/>
                <w:noProof/>
                <w:sz w:val="20"/>
              </w:rPr>
              <w:t> </w:t>
            </w:r>
            <w:r w:rsidR="00B64B20">
              <w:rPr>
                <w:rFonts w:ascii="Helvetica" w:hAnsi="Helvetica"/>
                <w:noProof/>
                <w:sz w:val="20"/>
              </w:rPr>
              <w:t> </w:t>
            </w:r>
            <w:r w:rsidR="00B64B20">
              <w:rPr>
                <w:rFonts w:ascii="Helvetica" w:hAnsi="Helvetica"/>
                <w:noProof/>
                <w:sz w:val="20"/>
              </w:rPr>
              <w:t> </w:t>
            </w:r>
            <w:r w:rsidR="00B64B20">
              <w:rPr>
                <w:rFonts w:ascii="Helvetica" w:hAnsi="Helvetica"/>
                <w:noProof/>
                <w:sz w:val="20"/>
              </w:rPr>
              <w:t> </w:t>
            </w:r>
            <w:r>
              <w:rPr>
                <w:rFonts w:ascii="Helvetica" w:hAnsi="Helvetica"/>
                <w:sz w:val="20"/>
              </w:rPr>
              <w:fldChar w:fldCharType="end"/>
            </w:r>
          </w:p>
        </w:tc>
        <w:tc>
          <w:tcPr>
            <w:tcW w:w="3690" w:type="dxa"/>
            <w:gridSpan w:val="3"/>
            <w:tcBorders>
              <w:left w:val="nil"/>
            </w:tcBorders>
            <w:vAlign w:val="center"/>
          </w:tcPr>
          <w:p w14:paraId="0C5C3FD5" w14:textId="77777777" w:rsidR="00E431BD" w:rsidRDefault="00E431BD" w:rsidP="0097706C">
            <w:pPr>
              <w:spacing w:line="240" w:lineRule="exact"/>
              <w:rPr>
                <w:rFonts w:ascii="Helvetica" w:hAnsi="Helvetica"/>
                <w:b/>
                <w:sz w:val="20"/>
              </w:rPr>
            </w:pPr>
            <w:r>
              <w:rPr>
                <w:rFonts w:ascii="Helvetica" w:hAnsi="Helvetica"/>
                <w:b/>
                <w:sz w:val="20"/>
              </w:rPr>
              <w:t>HR/Agency Contact Email:</w:t>
            </w:r>
          </w:p>
          <w:p w14:paraId="4A098FA4" w14:textId="33F7BF77" w:rsidR="00E431BD" w:rsidRDefault="00E431BD" w:rsidP="0097706C">
            <w:pPr>
              <w:spacing w:line="240" w:lineRule="exact"/>
              <w:rPr>
                <w:rFonts w:ascii="Helvetica" w:hAnsi="Helvetica"/>
                <w:sz w:val="20"/>
              </w:rPr>
            </w:pPr>
            <w:r>
              <w:rPr>
                <w:rFonts w:ascii="Helvetica" w:hAnsi="Helvetica"/>
                <w:sz w:val="20"/>
              </w:rPr>
              <w:fldChar w:fldCharType="begin">
                <w:ffData>
                  <w:name w:val="Text52"/>
                  <w:enabled/>
                  <w:calcOnExit w:val="0"/>
                  <w:textInput>
                    <w:maxLength w:val="12"/>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sidR="00B64B20">
              <w:rPr>
                <w:rFonts w:ascii="Helvetica" w:hAnsi="Helvetica"/>
                <w:noProof/>
                <w:sz w:val="20"/>
              </w:rPr>
              <w:t> </w:t>
            </w:r>
            <w:r w:rsidR="00B64B20">
              <w:rPr>
                <w:rFonts w:ascii="Helvetica" w:hAnsi="Helvetica"/>
                <w:noProof/>
                <w:sz w:val="20"/>
              </w:rPr>
              <w:t> </w:t>
            </w:r>
            <w:r w:rsidR="00B64B20">
              <w:rPr>
                <w:rFonts w:ascii="Helvetica" w:hAnsi="Helvetica"/>
                <w:noProof/>
                <w:sz w:val="20"/>
              </w:rPr>
              <w:t> </w:t>
            </w:r>
            <w:r w:rsidR="00B64B20">
              <w:rPr>
                <w:rFonts w:ascii="Helvetica" w:hAnsi="Helvetica"/>
                <w:noProof/>
                <w:sz w:val="20"/>
              </w:rPr>
              <w:t> </w:t>
            </w:r>
            <w:r w:rsidR="00B64B20">
              <w:rPr>
                <w:rFonts w:ascii="Helvetica" w:hAnsi="Helvetica"/>
                <w:noProof/>
                <w:sz w:val="20"/>
              </w:rPr>
              <w:t> </w:t>
            </w:r>
            <w:r>
              <w:rPr>
                <w:rFonts w:ascii="Helvetica" w:hAnsi="Helvetica"/>
                <w:sz w:val="20"/>
              </w:rPr>
              <w:fldChar w:fldCharType="end"/>
            </w:r>
          </w:p>
        </w:tc>
      </w:tr>
      <w:tr w:rsidR="00E431BD" w14:paraId="3926816D" w14:textId="77777777" w:rsidTr="0097706C">
        <w:trPr>
          <w:trHeight w:val="580"/>
        </w:trPr>
        <w:tc>
          <w:tcPr>
            <w:tcW w:w="6030" w:type="dxa"/>
            <w:gridSpan w:val="4"/>
            <w:vAlign w:val="center"/>
          </w:tcPr>
          <w:p w14:paraId="682B4CB4" w14:textId="357E3ED7" w:rsidR="00E431BD" w:rsidRDefault="00E431BD" w:rsidP="0097706C">
            <w:pPr>
              <w:spacing w:line="240" w:lineRule="exact"/>
              <w:rPr>
                <w:rFonts w:ascii="Helvetica" w:hAnsi="Helvetica"/>
                <w:b/>
                <w:sz w:val="20"/>
              </w:rPr>
            </w:pPr>
            <w:r>
              <w:rPr>
                <w:rFonts w:ascii="Helvetica" w:hAnsi="Helvetica"/>
                <w:b/>
                <w:sz w:val="20"/>
              </w:rPr>
              <w:t>Dates employed in this position:</w:t>
            </w:r>
            <w:r>
              <w:rPr>
                <w:rFonts w:ascii="Helvetica" w:hAnsi="Helvetica"/>
                <w:sz w:val="20"/>
              </w:rPr>
              <w:br/>
            </w:r>
            <w:r>
              <w:rPr>
                <w:sz w:val="20"/>
              </w:rPr>
              <w:fldChar w:fldCharType="begin">
                <w:ffData>
                  <w:name w:val=""/>
                  <w:enabled/>
                  <w:calcOnExit w:val="0"/>
                  <w:textInput>
                    <w:maxLength w:val="40"/>
                  </w:textInput>
                </w:ffData>
              </w:fldChar>
            </w:r>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p>
        </w:tc>
        <w:tc>
          <w:tcPr>
            <w:tcW w:w="4590" w:type="dxa"/>
            <w:gridSpan w:val="4"/>
            <w:tcBorders>
              <w:left w:val="nil"/>
            </w:tcBorders>
            <w:vAlign w:val="center"/>
          </w:tcPr>
          <w:p w14:paraId="602A8243" w14:textId="77777777" w:rsidR="00E431BD" w:rsidRPr="00487520" w:rsidRDefault="00E431BD" w:rsidP="0097706C">
            <w:pPr>
              <w:spacing w:line="280" w:lineRule="exact"/>
              <w:rPr>
                <w:b/>
                <w:bCs/>
                <w:sz w:val="22"/>
                <w:szCs w:val="22"/>
              </w:rPr>
            </w:pPr>
            <w:r w:rsidRPr="00487520">
              <w:rPr>
                <w:rFonts w:ascii="Arial" w:hAnsi="Arial" w:cs="Arial"/>
                <w:b/>
                <w:bCs/>
                <w:sz w:val="22"/>
                <w:szCs w:val="22"/>
              </w:rPr>
              <w:t>This position was:</w:t>
            </w:r>
          </w:p>
          <w:p w14:paraId="59D41B41" w14:textId="6B9C938C" w:rsidR="00E431BD" w:rsidRDefault="00E431BD" w:rsidP="0097706C">
            <w:pPr>
              <w:spacing w:line="280" w:lineRule="exact"/>
              <w:rPr>
                <w:rFonts w:ascii="Helvetica" w:hAnsi="Helvetica"/>
                <w:b/>
                <w:sz w:val="20"/>
              </w:rPr>
            </w:pPr>
            <w:r w:rsidRPr="0039337D">
              <w:rPr>
                <w:b/>
                <w:sz w:val="22"/>
                <w:szCs w:val="22"/>
              </w:rPr>
              <w:t xml:space="preserve"> </w:t>
            </w:r>
            <w:r w:rsidRPr="0039337D">
              <w:rPr>
                <w:b/>
                <w:sz w:val="22"/>
                <w:szCs w:val="22"/>
              </w:rPr>
              <w:fldChar w:fldCharType="begin">
                <w:ffData>
                  <w:name w:val="Check6"/>
                  <w:enabled/>
                  <w:calcOnExit w:val="0"/>
                  <w:checkBox>
                    <w:sizeAuto/>
                    <w:default w:val="0"/>
                  </w:checkBox>
                </w:ffData>
              </w:fldChar>
            </w:r>
            <w:r w:rsidRPr="0039337D">
              <w:rPr>
                <w:b/>
                <w:sz w:val="22"/>
                <w:szCs w:val="22"/>
              </w:rPr>
              <w:instrText xml:space="preserve"> FORMCHECKBOX </w:instrText>
            </w:r>
            <w:r w:rsidR="00B64B20" w:rsidRPr="0039337D">
              <w:rPr>
                <w:b/>
                <w:sz w:val="22"/>
                <w:szCs w:val="22"/>
              </w:rPr>
            </w:r>
            <w:r w:rsidR="00B64B20">
              <w:rPr>
                <w:b/>
                <w:sz w:val="22"/>
                <w:szCs w:val="22"/>
              </w:rPr>
              <w:fldChar w:fldCharType="separate"/>
            </w:r>
            <w:r w:rsidRPr="0039337D">
              <w:rPr>
                <w:b/>
                <w:sz w:val="22"/>
                <w:szCs w:val="22"/>
              </w:rPr>
              <w:fldChar w:fldCharType="end"/>
            </w:r>
            <w:r w:rsidRPr="0039337D">
              <w:rPr>
                <w:b/>
                <w:sz w:val="22"/>
                <w:szCs w:val="22"/>
              </w:rPr>
              <w:t xml:space="preserve">  </w:t>
            </w:r>
            <w:r w:rsidRPr="00487520">
              <w:rPr>
                <w:rFonts w:ascii="Arial" w:hAnsi="Arial" w:cs="Arial"/>
                <w:sz w:val="22"/>
                <w:szCs w:val="22"/>
              </w:rPr>
              <w:t>Classified</w:t>
            </w:r>
            <w:r w:rsidRPr="0039337D">
              <w:rPr>
                <w:b/>
                <w:sz w:val="22"/>
                <w:szCs w:val="22"/>
              </w:rPr>
              <w:t xml:space="preserve">   </w:t>
            </w:r>
            <w:r w:rsidRPr="0039337D">
              <w:rPr>
                <w:b/>
                <w:sz w:val="22"/>
                <w:szCs w:val="22"/>
              </w:rPr>
              <w:fldChar w:fldCharType="begin">
                <w:ffData>
                  <w:name w:val="Check7"/>
                  <w:enabled/>
                  <w:calcOnExit w:val="0"/>
                  <w:checkBox>
                    <w:sizeAuto/>
                    <w:default w:val="0"/>
                  </w:checkBox>
                </w:ffData>
              </w:fldChar>
            </w:r>
            <w:r w:rsidRPr="0039337D">
              <w:rPr>
                <w:b/>
                <w:sz w:val="22"/>
                <w:szCs w:val="22"/>
              </w:rPr>
              <w:instrText xml:space="preserve"> FORMCHECKBOX </w:instrText>
            </w:r>
            <w:r w:rsidR="00B64B20" w:rsidRPr="0039337D">
              <w:rPr>
                <w:b/>
                <w:sz w:val="22"/>
                <w:szCs w:val="22"/>
              </w:rPr>
            </w:r>
            <w:r w:rsidR="00B64B20">
              <w:rPr>
                <w:b/>
                <w:sz w:val="22"/>
                <w:szCs w:val="22"/>
              </w:rPr>
              <w:fldChar w:fldCharType="separate"/>
            </w:r>
            <w:r w:rsidRPr="0039337D">
              <w:rPr>
                <w:b/>
                <w:sz w:val="22"/>
                <w:szCs w:val="22"/>
              </w:rPr>
              <w:fldChar w:fldCharType="end"/>
            </w:r>
            <w:r w:rsidRPr="0039337D">
              <w:rPr>
                <w:b/>
                <w:sz w:val="22"/>
                <w:szCs w:val="22"/>
              </w:rPr>
              <w:t xml:space="preserve">  </w:t>
            </w:r>
            <w:r w:rsidRPr="00487520">
              <w:rPr>
                <w:rFonts w:ascii="Arial" w:hAnsi="Arial" w:cs="Arial"/>
                <w:sz w:val="22"/>
                <w:szCs w:val="22"/>
              </w:rPr>
              <w:t>Certificated</w:t>
            </w:r>
          </w:p>
        </w:tc>
      </w:tr>
    </w:tbl>
    <w:p w14:paraId="15401342" w14:textId="77777777" w:rsidR="00E431BD" w:rsidRDefault="00E431BD" w:rsidP="00E431BD">
      <w:pPr>
        <w:rPr>
          <w:rFonts w:ascii="Helvetica" w:eastAsia="Times New Roman" w:hAnsi="Helvetica"/>
          <w:color w:val="000000"/>
          <w:sz w:val="3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58" w:type="dxa"/>
        </w:tblCellMar>
        <w:tblLook w:val="0000" w:firstRow="0" w:lastRow="0" w:firstColumn="0" w:lastColumn="0" w:noHBand="0" w:noVBand="0"/>
      </w:tblPr>
      <w:tblGrid>
        <w:gridCol w:w="3725"/>
        <w:gridCol w:w="955"/>
        <w:gridCol w:w="180"/>
        <w:gridCol w:w="1170"/>
        <w:gridCol w:w="900"/>
        <w:gridCol w:w="1080"/>
        <w:gridCol w:w="1350"/>
        <w:gridCol w:w="1260"/>
      </w:tblGrid>
      <w:tr w:rsidR="00E431BD" w14:paraId="76957C3D" w14:textId="77777777" w:rsidTr="0097706C">
        <w:tc>
          <w:tcPr>
            <w:tcW w:w="4680" w:type="dxa"/>
            <w:gridSpan w:val="2"/>
            <w:vAlign w:val="center"/>
          </w:tcPr>
          <w:p w14:paraId="562F8A97" w14:textId="1D68D9B7" w:rsidR="00E431BD" w:rsidRDefault="00E431BD" w:rsidP="0097706C">
            <w:pPr>
              <w:spacing w:line="240" w:lineRule="exact"/>
              <w:rPr>
                <w:rFonts w:ascii="Helvetica" w:hAnsi="Helvetica"/>
                <w:sz w:val="20"/>
              </w:rPr>
            </w:pPr>
            <w:r>
              <w:rPr>
                <w:rFonts w:ascii="Helvetica" w:hAnsi="Helvetica"/>
                <w:b/>
                <w:sz w:val="20"/>
              </w:rPr>
              <w:t>Job Title at Agency:</w:t>
            </w:r>
            <w:r>
              <w:rPr>
                <w:rFonts w:ascii="Helvetica" w:hAnsi="Helvetica"/>
                <w:sz w:val="20"/>
              </w:rPr>
              <w:br/>
            </w:r>
            <w:r>
              <w:rPr>
                <w:sz w:val="20"/>
              </w:rPr>
              <w:fldChar w:fldCharType="begin">
                <w:ffData>
                  <w:name w:val=""/>
                  <w:enabled/>
                  <w:calcOnExit w:val="0"/>
                  <w:textInput>
                    <w:maxLength w:val="40"/>
                  </w:textInput>
                </w:ffData>
              </w:fldChar>
            </w:r>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p>
        </w:tc>
        <w:tc>
          <w:tcPr>
            <w:tcW w:w="5940" w:type="dxa"/>
            <w:gridSpan w:val="6"/>
            <w:vAlign w:val="center"/>
          </w:tcPr>
          <w:p w14:paraId="78E4A4DC" w14:textId="54C0A2D9" w:rsidR="00E431BD" w:rsidRDefault="00E431BD" w:rsidP="0097706C">
            <w:pPr>
              <w:spacing w:line="240" w:lineRule="exact"/>
              <w:rPr>
                <w:rFonts w:ascii="Helvetica" w:hAnsi="Helvetica"/>
                <w:sz w:val="20"/>
              </w:rPr>
            </w:pPr>
            <w:r>
              <w:rPr>
                <w:rFonts w:ascii="Helvetica" w:hAnsi="Helvetica"/>
                <w:b/>
                <w:sz w:val="20"/>
              </w:rPr>
              <w:t>Agency Name:</w:t>
            </w:r>
            <w:r>
              <w:rPr>
                <w:rFonts w:ascii="Helvetica" w:hAnsi="Helvetica"/>
                <w:sz w:val="20"/>
              </w:rPr>
              <w:br/>
            </w:r>
            <w:r>
              <w:rPr>
                <w:rFonts w:ascii="Helvetica" w:hAnsi="Helvetica"/>
                <w:sz w:val="20"/>
              </w:rPr>
              <w:fldChar w:fldCharType="begin">
                <w:ffData>
                  <w:name w:val="Text52"/>
                  <w:enabled/>
                  <w:calcOnExit w:val="0"/>
                  <w:textInput>
                    <w:maxLength w:val="30"/>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sidR="00B64B20">
              <w:rPr>
                <w:rFonts w:ascii="Helvetica" w:hAnsi="Helvetica"/>
                <w:noProof/>
                <w:sz w:val="20"/>
              </w:rPr>
              <w:t> </w:t>
            </w:r>
            <w:r w:rsidR="00B64B20">
              <w:rPr>
                <w:rFonts w:ascii="Helvetica" w:hAnsi="Helvetica"/>
                <w:noProof/>
                <w:sz w:val="20"/>
              </w:rPr>
              <w:t> </w:t>
            </w:r>
            <w:r w:rsidR="00B64B20">
              <w:rPr>
                <w:rFonts w:ascii="Helvetica" w:hAnsi="Helvetica"/>
                <w:noProof/>
                <w:sz w:val="20"/>
              </w:rPr>
              <w:t> </w:t>
            </w:r>
            <w:r w:rsidR="00B64B20">
              <w:rPr>
                <w:rFonts w:ascii="Helvetica" w:hAnsi="Helvetica"/>
                <w:noProof/>
                <w:sz w:val="20"/>
              </w:rPr>
              <w:t> </w:t>
            </w:r>
            <w:r w:rsidR="00B64B20">
              <w:rPr>
                <w:rFonts w:ascii="Helvetica" w:hAnsi="Helvetica"/>
                <w:noProof/>
                <w:sz w:val="20"/>
              </w:rPr>
              <w:t> </w:t>
            </w:r>
            <w:r>
              <w:rPr>
                <w:rFonts w:ascii="Helvetica" w:hAnsi="Helvetica"/>
                <w:sz w:val="20"/>
              </w:rPr>
              <w:fldChar w:fldCharType="end"/>
            </w:r>
          </w:p>
        </w:tc>
      </w:tr>
      <w:tr w:rsidR="00E431BD" w14:paraId="6BB3EE09" w14:textId="77777777" w:rsidTr="0097706C">
        <w:trPr>
          <w:trHeight w:val="494"/>
        </w:trPr>
        <w:tc>
          <w:tcPr>
            <w:tcW w:w="4860" w:type="dxa"/>
            <w:gridSpan w:val="3"/>
            <w:vAlign w:val="center"/>
          </w:tcPr>
          <w:p w14:paraId="5FCC14CA" w14:textId="566C3BCB" w:rsidR="00E431BD" w:rsidRDefault="00E431BD" w:rsidP="0097706C">
            <w:pPr>
              <w:spacing w:line="240" w:lineRule="exact"/>
              <w:rPr>
                <w:rFonts w:ascii="Helvetica" w:hAnsi="Helvetica"/>
                <w:sz w:val="20"/>
              </w:rPr>
            </w:pPr>
            <w:r>
              <w:rPr>
                <w:rFonts w:ascii="Helvetica" w:hAnsi="Helvetica"/>
                <w:b/>
                <w:sz w:val="20"/>
              </w:rPr>
              <w:t>Agency Address:</w:t>
            </w:r>
            <w:r>
              <w:rPr>
                <w:rFonts w:ascii="Helvetica" w:hAnsi="Helvetica"/>
                <w:sz w:val="20"/>
              </w:rPr>
              <w:br/>
            </w:r>
            <w:r>
              <w:rPr>
                <w:sz w:val="20"/>
              </w:rPr>
              <w:fldChar w:fldCharType="begin">
                <w:ffData>
                  <w:name w:val=""/>
                  <w:enabled/>
                  <w:calcOnExit w:val="0"/>
                  <w:textInput>
                    <w:maxLength w:val="125"/>
                  </w:textInput>
                </w:ffData>
              </w:fldChar>
            </w:r>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p>
        </w:tc>
        <w:tc>
          <w:tcPr>
            <w:tcW w:w="3150" w:type="dxa"/>
            <w:gridSpan w:val="3"/>
            <w:vAlign w:val="center"/>
          </w:tcPr>
          <w:p w14:paraId="33466120" w14:textId="316884B6" w:rsidR="00E431BD" w:rsidRDefault="00E431BD" w:rsidP="0097706C">
            <w:pPr>
              <w:spacing w:line="240" w:lineRule="exact"/>
              <w:rPr>
                <w:rFonts w:ascii="Helvetica" w:hAnsi="Helvetica"/>
                <w:sz w:val="20"/>
              </w:rPr>
            </w:pPr>
            <w:r>
              <w:rPr>
                <w:rFonts w:ascii="Helvetica" w:hAnsi="Helvetica"/>
                <w:b/>
                <w:sz w:val="20"/>
              </w:rPr>
              <w:t>City:</w:t>
            </w:r>
            <w:r>
              <w:rPr>
                <w:rFonts w:ascii="Helvetica" w:hAnsi="Helvetica"/>
                <w:sz w:val="20"/>
              </w:rPr>
              <w:br/>
            </w:r>
            <w:r>
              <w:rPr>
                <w:sz w:val="20"/>
              </w:rPr>
              <w:fldChar w:fldCharType="begin">
                <w:ffData>
                  <w:name w:val=""/>
                  <w:enabled/>
                  <w:calcOnExit w:val="0"/>
                  <w:textInput>
                    <w:maxLength w:val="125"/>
                  </w:textInput>
                </w:ffData>
              </w:fldChar>
            </w:r>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p>
        </w:tc>
        <w:tc>
          <w:tcPr>
            <w:tcW w:w="1350" w:type="dxa"/>
            <w:vAlign w:val="center"/>
          </w:tcPr>
          <w:p w14:paraId="2E08D700" w14:textId="5D4736A8" w:rsidR="00E431BD" w:rsidRDefault="00E431BD" w:rsidP="0097706C">
            <w:pPr>
              <w:spacing w:line="240" w:lineRule="exact"/>
              <w:rPr>
                <w:rFonts w:ascii="Helvetica" w:hAnsi="Helvetica"/>
                <w:sz w:val="20"/>
              </w:rPr>
            </w:pPr>
            <w:r>
              <w:rPr>
                <w:rFonts w:ascii="Helvetica" w:hAnsi="Helvetica"/>
                <w:b/>
                <w:sz w:val="20"/>
              </w:rPr>
              <w:t>State:</w:t>
            </w:r>
            <w:r>
              <w:rPr>
                <w:rFonts w:ascii="Helvetica" w:hAnsi="Helvetica"/>
                <w:sz w:val="20"/>
              </w:rPr>
              <w:br/>
            </w:r>
            <w:r>
              <w:rPr>
                <w:sz w:val="20"/>
              </w:rPr>
              <w:fldChar w:fldCharType="begin">
                <w:ffData>
                  <w:name w:val=""/>
                  <w:enabled/>
                  <w:calcOnExit w:val="0"/>
                  <w:textInput>
                    <w:maxLength w:val="125"/>
                  </w:textInput>
                </w:ffData>
              </w:fldChar>
            </w:r>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p>
        </w:tc>
        <w:tc>
          <w:tcPr>
            <w:tcW w:w="1260" w:type="dxa"/>
            <w:vAlign w:val="center"/>
          </w:tcPr>
          <w:p w14:paraId="242CF4B1" w14:textId="3B331C70" w:rsidR="00E431BD" w:rsidRDefault="00E431BD" w:rsidP="0097706C">
            <w:pPr>
              <w:spacing w:line="240" w:lineRule="exact"/>
              <w:rPr>
                <w:rFonts w:ascii="Helvetica" w:hAnsi="Helvetica"/>
                <w:sz w:val="20"/>
              </w:rPr>
            </w:pPr>
            <w:r>
              <w:rPr>
                <w:rFonts w:ascii="Helvetica" w:hAnsi="Helvetica"/>
                <w:b/>
                <w:sz w:val="20"/>
              </w:rPr>
              <w:t>ZIP:</w:t>
            </w:r>
            <w:r>
              <w:rPr>
                <w:rFonts w:ascii="Helvetica" w:hAnsi="Helvetica"/>
                <w:sz w:val="20"/>
              </w:rPr>
              <w:br/>
            </w:r>
            <w:r>
              <w:rPr>
                <w:sz w:val="20"/>
              </w:rPr>
              <w:fldChar w:fldCharType="begin">
                <w:ffData>
                  <w:name w:val=""/>
                  <w:enabled/>
                  <w:calcOnExit w:val="0"/>
                  <w:textInput>
                    <w:maxLength w:val="125"/>
                  </w:textInput>
                </w:ffData>
              </w:fldChar>
            </w:r>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p>
        </w:tc>
      </w:tr>
      <w:tr w:rsidR="00E431BD" w14:paraId="62F27651" w14:textId="77777777" w:rsidTr="0097706C">
        <w:trPr>
          <w:trHeight w:val="539"/>
        </w:trPr>
        <w:tc>
          <w:tcPr>
            <w:tcW w:w="3725" w:type="dxa"/>
            <w:vAlign w:val="center"/>
          </w:tcPr>
          <w:p w14:paraId="70BFB0E6" w14:textId="77777777" w:rsidR="00E431BD" w:rsidRDefault="00E431BD" w:rsidP="0097706C">
            <w:pPr>
              <w:spacing w:line="240" w:lineRule="exact"/>
              <w:rPr>
                <w:rFonts w:ascii="Helvetica" w:hAnsi="Helvetica"/>
                <w:b/>
                <w:sz w:val="20"/>
              </w:rPr>
            </w:pPr>
            <w:r>
              <w:rPr>
                <w:rFonts w:ascii="Helvetica" w:hAnsi="Helvetica"/>
                <w:b/>
                <w:sz w:val="20"/>
              </w:rPr>
              <w:t>HR/Agency Contact Name:</w:t>
            </w:r>
          </w:p>
          <w:p w14:paraId="04F25B79" w14:textId="73623DDF" w:rsidR="00E431BD" w:rsidRDefault="00E431BD" w:rsidP="0097706C">
            <w:pPr>
              <w:spacing w:line="240" w:lineRule="exact"/>
              <w:rPr>
                <w:rFonts w:ascii="Helvetica" w:hAnsi="Helvetica"/>
                <w:sz w:val="20"/>
              </w:rPr>
            </w:pPr>
            <w:r>
              <w:rPr>
                <w:rFonts w:ascii="Helvetica" w:hAnsi="Helvetica"/>
                <w:sz w:val="20"/>
              </w:rPr>
              <w:fldChar w:fldCharType="begin">
                <w:ffData>
                  <w:name w:val="Text52"/>
                  <w:enabled/>
                  <w:calcOnExit w:val="0"/>
                  <w:textInput>
                    <w:maxLength w:val="12"/>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sidR="00B64B20">
              <w:rPr>
                <w:rFonts w:ascii="Helvetica" w:hAnsi="Helvetica"/>
                <w:noProof/>
                <w:sz w:val="20"/>
              </w:rPr>
              <w:t> </w:t>
            </w:r>
            <w:r w:rsidR="00B64B20">
              <w:rPr>
                <w:rFonts w:ascii="Helvetica" w:hAnsi="Helvetica"/>
                <w:noProof/>
                <w:sz w:val="20"/>
              </w:rPr>
              <w:t> </w:t>
            </w:r>
            <w:r w:rsidR="00B64B20">
              <w:rPr>
                <w:rFonts w:ascii="Helvetica" w:hAnsi="Helvetica"/>
                <w:noProof/>
                <w:sz w:val="20"/>
              </w:rPr>
              <w:t> </w:t>
            </w:r>
            <w:r w:rsidR="00B64B20">
              <w:rPr>
                <w:rFonts w:ascii="Helvetica" w:hAnsi="Helvetica"/>
                <w:noProof/>
                <w:sz w:val="20"/>
              </w:rPr>
              <w:t> </w:t>
            </w:r>
            <w:r w:rsidR="00B64B20">
              <w:rPr>
                <w:rFonts w:ascii="Helvetica" w:hAnsi="Helvetica"/>
                <w:noProof/>
                <w:sz w:val="20"/>
              </w:rPr>
              <w:t> </w:t>
            </w:r>
            <w:r>
              <w:rPr>
                <w:rFonts w:ascii="Helvetica" w:hAnsi="Helvetica"/>
                <w:sz w:val="20"/>
              </w:rPr>
              <w:fldChar w:fldCharType="end"/>
            </w:r>
          </w:p>
        </w:tc>
        <w:tc>
          <w:tcPr>
            <w:tcW w:w="3205" w:type="dxa"/>
            <w:gridSpan w:val="4"/>
            <w:vAlign w:val="center"/>
          </w:tcPr>
          <w:p w14:paraId="60ABE46E" w14:textId="77777777" w:rsidR="00E431BD" w:rsidRDefault="00E431BD" w:rsidP="0097706C">
            <w:pPr>
              <w:spacing w:line="240" w:lineRule="exact"/>
              <w:rPr>
                <w:rFonts w:ascii="Helvetica" w:hAnsi="Helvetica"/>
                <w:b/>
                <w:sz w:val="20"/>
              </w:rPr>
            </w:pPr>
            <w:r>
              <w:rPr>
                <w:rFonts w:ascii="Helvetica" w:hAnsi="Helvetica"/>
                <w:b/>
                <w:sz w:val="20"/>
              </w:rPr>
              <w:t>HR/Agency Contact Phone:</w:t>
            </w:r>
          </w:p>
          <w:p w14:paraId="3D6747FF" w14:textId="7E63F1BA" w:rsidR="00E431BD" w:rsidRDefault="00E431BD" w:rsidP="0097706C">
            <w:pPr>
              <w:spacing w:line="240" w:lineRule="exact"/>
              <w:rPr>
                <w:rFonts w:ascii="Helvetica" w:hAnsi="Helvetica"/>
                <w:sz w:val="20"/>
              </w:rPr>
            </w:pPr>
            <w:r>
              <w:rPr>
                <w:rFonts w:ascii="Helvetica" w:hAnsi="Helvetica"/>
                <w:sz w:val="20"/>
              </w:rPr>
              <w:fldChar w:fldCharType="begin">
                <w:ffData>
                  <w:name w:val="Text52"/>
                  <w:enabled/>
                  <w:calcOnExit w:val="0"/>
                  <w:textInput>
                    <w:maxLength w:val="12"/>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sidR="00B64B20">
              <w:rPr>
                <w:rFonts w:ascii="Helvetica" w:hAnsi="Helvetica"/>
                <w:noProof/>
                <w:sz w:val="20"/>
              </w:rPr>
              <w:t> </w:t>
            </w:r>
            <w:r w:rsidR="00B64B20">
              <w:rPr>
                <w:rFonts w:ascii="Helvetica" w:hAnsi="Helvetica"/>
                <w:noProof/>
                <w:sz w:val="20"/>
              </w:rPr>
              <w:t> </w:t>
            </w:r>
            <w:r w:rsidR="00B64B20">
              <w:rPr>
                <w:rFonts w:ascii="Helvetica" w:hAnsi="Helvetica"/>
                <w:noProof/>
                <w:sz w:val="20"/>
              </w:rPr>
              <w:t> </w:t>
            </w:r>
            <w:r w:rsidR="00B64B20">
              <w:rPr>
                <w:rFonts w:ascii="Helvetica" w:hAnsi="Helvetica"/>
                <w:noProof/>
                <w:sz w:val="20"/>
              </w:rPr>
              <w:t> </w:t>
            </w:r>
            <w:r w:rsidR="00B64B20">
              <w:rPr>
                <w:rFonts w:ascii="Helvetica" w:hAnsi="Helvetica"/>
                <w:noProof/>
                <w:sz w:val="20"/>
              </w:rPr>
              <w:t> </w:t>
            </w:r>
            <w:r>
              <w:rPr>
                <w:rFonts w:ascii="Helvetica" w:hAnsi="Helvetica"/>
                <w:sz w:val="20"/>
              </w:rPr>
              <w:fldChar w:fldCharType="end"/>
            </w:r>
          </w:p>
        </w:tc>
        <w:tc>
          <w:tcPr>
            <w:tcW w:w="3690" w:type="dxa"/>
            <w:gridSpan w:val="3"/>
            <w:tcBorders>
              <w:left w:val="nil"/>
            </w:tcBorders>
            <w:vAlign w:val="center"/>
          </w:tcPr>
          <w:p w14:paraId="3E41DB07" w14:textId="77777777" w:rsidR="00E431BD" w:rsidRDefault="00E431BD" w:rsidP="0097706C">
            <w:pPr>
              <w:spacing w:line="240" w:lineRule="exact"/>
              <w:rPr>
                <w:rFonts w:ascii="Helvetica" w:hAnsi="Helvetica"/>
                <w:b/>
                <w:sz w:val="20"/>
              </w:rPr>
            </w:pPr>
            <w:r>
              <w:rPr>
                <w:rFonts w:ascii="Helvetica" w:hAnsi="Helvetica"/>
                <w:b/>
                <w:sz w:val="20"/>
              </w:rPr>
              <w:t>HR/Agency Contact Email:</w:t>
            </w:r>
          </w:p>
          <w:p w14:paraId="7F7C69C4" w14:textId="5F09D3AC" w:rsidR="00E431BD" w:rsidRDefault="00E431BD" w:rsidP="0097706C">
            <w:pPr>
              <w:spacing w:line="240" w:lineRule="exact"/>
              <w:rPr>
                <w:rFonts w:ascii="Helvetica" w:hAnsi="Helvetica"/>
                <w:sz w:val="20"/>
              </w:rPr>
            </w:pPr>
            <w:r>
              <w:rPr>
                <w:rFonts w:ascii="Helvetica" w:hAnsi="Helvetica"/>
                <w:sz w:val="20"/>
              </w:rPr>
              <w:fldChar w:fldCharType="begin">
                <w:ffData>
                  <w:name w:val="Text52"/>
                  <w:enabled/>
                  <w:calcOnExit w:val="0"/>
                  <w:textInput>
                    <w:maxLength w:val="12"/>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sidR="00B64B20">
              <w:rPr>
                <w:rFonts w:ascii="Helvetica" w:hAnsi="Helvetica"/>
                <w:noProof/>
                <w:sz w:val="20"/>
              </w:rPr>
              <w:t> </w:t>
            </w:r>
            <w:r w:rsidR="00B64B20">
              <w:rPr>
                <w:rFonts w:ascii="Helvetica" w:hAnsi="Helvetica"/>
                <w:noProof/>
                <w:sz w:val="20"/>
              </w:rPr>
              <w:t> </w:t>
            </w:r>
            <w:r w:rsidR="00B64B20">
              <w:rPr>
                <w:rFonts w:ascii="Helvetica" w:hAnsi="Helvetica"/>
                <w:noProof/>
                <w:sz w:val="20"/>
              </w:rPr>
              <w:t> </w:t>
            </w:r>
            <w:r w:rsidR="00B64B20">
              <w:rPr>
                <w:rFonts w:ascii="Helvetica" w:hAnsi="Helvetica"/>
                <w:noProof/>
                <w:sz w:val="20"/>
              </w:rPr>
              <w:t> </w:t>
            </w:r>
            <w:r w:rsidR="00B64B20">
              <w:rPr>
                <w:rFonts w:ascii="Helvetica" w:hAnsi="Helvetica"/>
                <w:noProof/>
                <w:sz w:val="20"/>
              </w:rPr>
              <w:t> </w:t>
            </w:r>
            <w:r>
              <w:rPr>
                <w:rFonts w:ascii="Helvetica" w:hAnsi="Helvetica"/>
                <w:sz w:val="20"/>
              </w:rPr>
              <w:fldChar w:fldCharType="end"/>
            </w:r>
          </w:p>
        </w:tc>
      </w:tr>
      <w:tr w:rsidR="00E431BD" w14:paraId="21C66670" w14:textId="77777777" w:rsidTr="0097706C">
        <w:trPr>
          <w:trHeight w:val="580"/>
        </w:trPr>
        <w:tc>
          <w:tcPr>
            <w:tcW w:w="6030" w:type="dxa"/>
            <w:gridSpan w:val="4"/>
            <w:vAlign w:val="center"/>
          </w:tcPr>
          <w:p w14:paraId="0AB1F3D8" w14:textId="021C98C8" w:rsidR="00E431BD" w:rsidRDefault="00E431BD" w:rsidP="0097706C">
            <w:pPr>
              <w:spacing w:line="240" w:lineRule="exact"/>
              <w:rPr>
                <w:rFonts w:ascii="Helvetica" w:hAnsi="Helvetica"/>
                <w:b/>
                <w:sz w:val="20"/>
              </w:rPr>
            </w:pPr>
            <w:r>
              <w:rPr>
                <w:rFonts w:ascii="Helvetica" w:hAnsi="Helvetica"/>
                <w:b/>
                <w:sz w:val="20"/>
              </w:rPr>
              <w:t>Dates employed in this position:</w:t>
            </w:r>
            <w:r>
              <w:rPr>
                <w:rFonts w:ascii="Helvetica" w:hAnsi="Helvetica"/>
                <w:sz w:val="20"/>
              </w:rPr>
              <w:br/>
            </w:r>
            <w:r>
              <w:rPr>
                <w:sz w:val="20"/>
              </w:rPr>
              <w:fldChar w:fldCharType="begin">
                <w:ffData>
                  <w:name w:val=""/>
                  <w:enabled/>
                  <w:calcOnExit w:val="0"/>
                  <w:textInput>
                    <w:maxLength w:val="40"/>
                  </w:textInput>
                </w:ffData>
              </w:fldChar>
            </w:r>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p>
        </w:tc>
        <w:tc>
          <w:tcPr>
            <w:tcW w:w="4590" w:type="dxa"/>
            <w:gridSpan w:val="4"/>
            <w:tcBorders>
              <w:left w:val="nil"/>
            </w:tcBorders>
            <w:vAlign w:val="center"/>
          </w:tcPr>
          <w:p w14:paraId="67E466F4" w14:textId="77777777" w:rsidR="00E431BD" w:rsidRPr="00487520" w:rsidRDefault="00E431BD" w:rsidP="0097706C">
            <w:pPr>
              <w:spacing w:line="280" w:lineRule="exact"/>
              <w:rPr>
                <w:b/>
                <w:bCs/>
                <w:sz w:val="22"/>
                <w:szCs w:val="22"/>
              </w:rPr>
            </w:pPr>
            <w:r w:rsidRPr="00487520">
              <w:rPr>
                <w:rFonts w:ascii="Arial" w:hAnsi="Arial" w:cs="Arial"/>
                <w:b/>
                <w:bCs/>
                <w:sz w:val="22"/>
                <w:szCs w:val="22"/>
              </w:rPr>
              <w:t>This position was:</w:t>
            </w:r>
          </w:p>
          <w:p w14:paraId="404E9567" w14:textId="16594D9D" w:rsidR="00E431BD" w:rsidRDefault="00E431BD" w:rsidP="0097706C">
            <w:pPr>
              <w:spacing w:line="280" w:lineRule="exact"/>
              <w:rPr>
                <w:rFonts w:ascii="Helvetica" w:hAnsi="Helvetica"/>
                <w:b/>
                <w:sz w:val="20"/>
              </w:rPr>
            </w:pPr>
            <w:r w:rsidRPr="0039337D">
              <w:rPr>
                <w:b/>
                <w:sz w:val="22"/>
                <w:szCs w:val="22"/>
              </w:rPr>
              <w:t xml:space="preserve"> </w:t>
            </w:r>
            <w:r w:rsidRPr="0039337D">
              <w:rPr>
                <w:b/>
                <w:sz w:val="22"/>
                <w:szCs w:val="22"/>
              </w:rPr>
              <w:fldChar w:fldCharType="begin">
                <w:ffData>
                  <w:name w:val="Check6"/>
                  <w:enabled/>
                  <w:calcOnExit w:val="0"/>
                  <w:checkBox>
                    <w:sizeAuto/>
                    <w:default w:val="0"/>
                  </w:checkBox>
                </w:ffData>
              </w:fldChar>
            </w:r>
            <w:r w:rsidRPr="0039337D">
              <w:rPr>
                <w:b/>
                <w:sz w:val="22"/>
                <w:szCs w:val="22"/>
              </w:rPr>
              <w:instrText xml:space="preserve"> FORMCHECKBOX </w:instrText>
            </w:r>
            <w:r w:rsidR="00B64B20" w:rsidRPr="0039337D">
              <w:rPr>
                <w:b/>
                <w:sz w:val="22"/>
                <w:szCs w:val="22"/>
              </w:rPr>
            </w:r>
            <w:r w:rsidR="00B64B20">
              <w:rPr>
                <w:b/>
                <w:sz w:val="22"/>
                <w:szCs w:val="22"/>
              </w:rPr>
              <w:fldChar w:fldCharType="separate"/>
            </w:r>
            <w:r w:rsidRPr="0039337D">
              <w:rPr>
                <w:b/>
                <w:sz w:val="22"/>
                <w:szCs w:val="22"/>
              </w:rPr>
              <w:fldChar w:fldCharType="end"/>
            </w:r>
            <w:r w:rsidRPr="0039337D">
              <w:rPr>
                <w:b/>
                <w:sz w:val="22"/>
                <w:szCs w:val="22"/>
              </w:rPr>
              <w:t xml:space="preserve">  </w:t>
            </w:r>
            <w:r w:rsidRPr="00487520">
              <w:rPr>
                <w:rFonts w:ascii="Arial" w:hAnsi="Arial" w:cs="Arial"/>
                <w:sz w:val="22"/>
                <w:szCs w:val="22"/>
              </w:rPr>
              <w:t>Classified</w:t>
            </w:r>
            <w:r w:rsidRPr="0039337D">
              <w:rPr>
                <w:b/>
                <w:sz w:val="22"/>
                <w:szCs w:val="22"/>
              </w:rPr>
              <w:t xml:space="preserve">   </w:t>
            </w:r>
            <w:r w:rsidRPr="0039337D">
              <w:rPr>
                <w:b/>
                <w:sz w:val="22"/>
                <w:szCs w:val="22"/>
              </w:rPr>
              <w:fldChar w:fldCharType="begin">
                <w:ffData>
                  <w:name w:val="Check7"/>
                  <w:enabled/>
                  <w:calcOnExit w:val="0"/>
                  <w:checkBox>
                    <w:sizeAuto/>
                    <w:default w:val="0"/>
                  </w:checkBox>
                </w:ffData>
              </w:fldChar>
            </w:r>
            <w:r w:rsidRPr="0039337D">
              <w:rPr>
                <w:b/>
                <w:sz w:val="22"/>
                <w:szCs w:val="22"/>
              </w:rPr>
              <w:instrText xml:space="preserve"> FORMCHECKBOX </w:instrText>
            </w:r>
            <w:r w:rsidR="00B64B20" w:rsidRPr="0039337D">
              <w:rPr>
                <w:b/>
                <w:sz w:val="22"/>
                <w:szCs w:val="22"/>
              </w:rPr>
            </w:r>
            <w:r w:rsidR="00B64B20">
              <w:rPr>
                <w:b/>
                <w:sz w:val="22"/>
                <w:szCs w:val="22"/>
              </w:rPr>
              <w:fldChar w:fldCharType="separate"/>
            </w:r>
            <w:r w:rsidRPr="0039337D">
              <w:rPr>
                <w:b/>
                <w:sz w:val="22"/>
                <w:szCs w:val="22"/>
              </w:rPr>
              <w:fldChar w:fldCharType="end"/>
            </w:r>
            <w:r w:rsidRPr="0039337D">
              <w:rPr>
                <w:b/>
                <w:sz w:val="22"/>
                <w:szCs w:val="22"/>
              </w:rPr>
              <w:t xml:space="preserve">  </w:t>
            </w:r>
            <w:r w:rsidRPr="00487520">
              <w:rPr>
                <w:rFonts w:ascii="Arial" w:hAnsi="Arial" w:cs="Arial"/>
                <w:sz w:val="22"/>
                <w:szCs w:val="22"/>
              </w:rPr>
              <w:t>Certificated</w:t>
            </w:r>
          </w:p>
        </w:tc>
      </w:tr>
    </w:tbl>
    <w:p w14:paraId="53549E3E" w14:textId="77777777" w:rsidR="00E431BD" w:rsidRDefault="00E431BD" w:rsidP="00E431BD">
      <w:pPr>
        <w:rPr>
          <w:rFonts w:ascii="Helvetica" w:eastAsia="Times New Roman" w:hAnsi="Helvetica"/>
          <w:color w:val="000000"/>
          <w:sz w:val="3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58" w:type="dxa"/>
        </w:tblCellMar>
        <w:tblLook w:val="0000" w:firstRow="0" w:lastRow="0" w:firstColumn="0" w:lastColumn="0" w:noHBand="0" w:noVBand="0"/>
      </w:tblPr>
      <w:tblGrid>
        <w:gridCol w:w="3725"/>
        <w:gridCol w:w="955"/>
        <w:gridCol w:w="180"/>
        <w:gridCol w:w="1170"/>
        <w:gridCol w:w="900"/>
        <w:gridCol w:w="1080"/>
        <w:gridCol w:w="1350"/>
        <w:gridCol w:w="1260"/>
      </w:tblGrid>
      <w:tr w:rsidR="00E431BD" w14:paraId="4F46B4D6" w14:textId="77777777" w:rsidTr="0097706C">
        <w:tc>
          <w:tcPr>
            <w:tcW w:w="4680" w:type="dxa"/>
            <w:gridSpan w:val="2"/>
            <w:vAlign w:val="center"/>
          </w:tcPr>
          <w:p w14:paraId="70479C45" w14:textId="7DB707A6" w:rsidR="00E431BD" w:rsidRDefault="00E431BD" w:rsidP="0097706C">
            <w:pPr>
              <w:spacing w:line="240" w:lineRule="exact"/>
              <w:rPr>
                <w:rFonts w:ascii="Helvetica" w:hAnsi="Helvetica"/>
                <w:sz w:val="20"/>
              </w:rPr>
            </w:pPr>
            <w:r>
              <w:rPr>
                <w:rFonts w:ascii="Helvetica" w:hAnsi="Helvetica"/>
                <w:b/>
                <w:sz w:val="20"/>
              </w:rPr>
              <w:t>Job Title at Agency:</w:t>
            </w:r>
            <w:r>
              <w:rPr>
                <w:rFonts w:ascii="Helvetica" w:hAnsi="Helvetica"/>
                <w:sz w:val="20"/>
              </w:rPr>
              <w:br/>
            </w:r>
            <w:r>
              <w:rPr>
                <w:sz w:val="20"/>
              </w:rPr>
              <w:fldChar w:fldCharType="begin">
                <w:ffData>
                  <w:name w:val=""/>
                  <w:enabled/>
                  <w:calcOnExit w:val="0"/>
                  <w:textInput>
                    <w:maxLength w:val="40"/>
                  </w:textInput>
                </w:ffData>
              </w:fldChar>
            </w:r>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p>
        </w:tc>
        <w:tc>
          <w:tcPr>
            <w:tcW w:w="5940" w:type="dxa"/>
            <w:gridSpan w:val="6"/>
            <w:vAlign w:val="center"/>
          </w:tcPr>
          <w:p w14:paraId="0642E48D" w14:textId="2507EBB7" w:rsidR="00E431BD" w:rsidRDefault="00E431BD" w:rsidP="0097706C">
            <w:pPr>
              <w:spacing w:line="240" w:lineRule="exact"/>
              <w:rPr>
                <w:rFonts w:ascii="Helvetica" w:hAnsi="Helvetica"/>
                <w:sz w:val="20"/>
              </w:rPr>
            </w:pPr>
            <w:r>
              <w:rPr>
                <w:rFonts w:ascii="Helvetica" w:hAnsi="Helvetica"/>
                <w:b/>
                <w:sz w:val="20"/>
              </w:rPr>
              <w:t>Agency Name:</w:t>
            </w:r>
            <w:r>
              <w:rPr>
                <w:rFonts w:ascii="Helvetica" w:hAnsi="Helvetica"/>
                <w:sz w:val="20"/>
              </w:rPr>
              <w:br/>
            </w:r>
            <w:r>
              <w:rPr>
                <w:rFonts w:ascii="Helvetica" w:hAnsi="Helvetica"/>
                <w:sz w:val="20"/>
              </w:rPr>
              <w:fldChar w:fldCharType="begin">
                <w:ffData>
                  <w:name w:val="Text52"/>
                  <w:enabled/>
                  <w:calcOnExit w:val="0"/>
                  <w:textInput>
                    <w:maxLength w:val="30"/>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sidR="00B64B20">
              <w:rPr>
                <w:rFonts w:ascii="Helvetica" w:hAnsi="Helvetica"/>
                <w:noProof/>
                <w:sz w:val="20"/>
              </w:rPr>
              <w:t> </w:t>
            </w:r>
            <w:r w:rsidR="00B64B20">
              <w:rPr>
                <w:rFonts w:ascii="Helvetica" w:hAnsi="Helvetica"/>
                <w:noProof/>
                <w:sz w:val="20"/>
              </w:rPr>
              <w:t> </w:t>
            </w:r>
            <w:r w:rsidR="00B64B20">
              <w:rPr>
                <w:rFonts w:ascii="Helvetica" w:hAnsi="Helvetica"/>
                <w:noProof/>
                <w:sz w:val="20"/>
              </w:rPr>
              <w:t> </w:t>
            </w:r>
            <w:r w:rsidR="00B64B20">
              <w:rPr>
                <w:rFonts w:ascii="Helvetica" w:hAnsi="Helvetica"/>
                <w:noProof/>
                <w:sz w:val="20"/>
              </w:rPr>
              <w:t> </w:t>
            </w:r>
            <w:r w:rsidR="00B64B20">
              <w:rPr>
                <w:rFonts w:ascii="Helvetica" w:hAnsi="Helvetica"/>
                <w:noProof/>
                <w:sz w:val="20"/>
              </w:rPr>
              <w:t> </w:t>
            </w:r>
            <w:r>
              <w:rPr>
                <w:rFonts w:ascii="Helvetica" w:hAnsi="Helvetica"/>
                <w:sz w:val="20"/>
              </w:rPr>
              <w:fldChar w:fldCharType="end"/>
            </w:r>
          </w:p>
        </w:tc>
      </w:tr>
      <w:tr w:rsidR="00E431BD" w14:paraId="1309ED91" w14:textId="77777777" w:rsidTr="0097706C">
        <w:trPr>
          <w:trHeight w:val="494"/>
        </w:trPr>
        <w:tc>
          <w:tcPr>
            <w:tcW w:w="4860" w:type="dxa"/>
            <w:gridSpan w:val="3"/>
            <w:vAlign w:val="center"/>
          </w:tcPr>
          <w:p w14:paraId="669457BF" w14:textId="3395CF4F" w:rsidR="00E431BD" w:rsidRDefault="00E431BD" w:rsidP="0097706C">
            <w:pPr>
              <w:spacing w:line="240" w:lineRule="exact"/>
              <w:rPr>
                <w:rFonts w:ascii="Helvetica" w:hAnsi="Helvetica"/>
                <w:sz w:val="20"/>
              </w:rPr>
            </w:pPr>
            <w:r>
              <w:rPr>
                <w:rFonts w:ascii="Helvetica" w:hAnsi="Helvetica"/>
                <w:b/>
                <w:sz w:val="20"/>
              </w:rPr>
              <w:t>Agency Address:</w:t>
            </w:r>
            <w:r>
              <w:rPr>
                <w:rFonts w:ascii="Helvetica" w:hAnsi="Helvetica"/>
                <w:sz w:val="20"/>
              </w:rPr>
              <w:br/>
            </w:r>
            <w:r>
              <w:rPr>
                <w:sz w:val="20"/>
              </w:rPr>
              <w:fldChar w:fldCharType="begin">
                <w:ffData>
                  <w:name w:val=""/>
                  <w:enabled/>
                  <w:calcOnExit w:val="0"/>
                  <w:textInput>
                    <w:maxLength w:val="125"/>
                  </w:textInput>
                </w:ffData>
              </w:fldChar>
            </w:r>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p>
        </w:tc>
        <w:tc>
          <w:tcPr>
            <w:tcW w:w="3150" w:type="dxa"/>
            <w:gridSpan w:val="3"/>
            <w:vAlign w:val="center"/>
          </w:tcPr>
          <w:p w14:paraId="63F72AB4" w14:textId="24F1A1BE" w:rsidR="00E431BD" w:rsidRDefault="00E431BD" w:rsidP="0097706C">
            <w:pPr>
              <w:spacing w:line="240" w:lineRule="exact"/>
              <w:rPr>
                <w:rFonts w:ascii="Helvetica" w:hAnsi="Helvetica"/>
                <w:sz w:val="20"/>
              </w:rPr>
            </w:pPr>
            <w:r>
              <w:rPr>
                <w:rFonts w:ascii="Helvetica" w:hAnsi="Helvetica"/>
                <w:b/>
                <w:sz w:val="20"/>
              </w:rPr>
              <w:t>City:</w:t>
            </w:r>
            <w:r>
              <w:rPr>
                <w:rFonts w:ascii="Helvetica" w:hAnsi="Helvetica"/>
                <w:sz w:val="20"/>
              </w:rPr>
              <w:br/>
            </w:r>
            <w:r>
              <w:rPr>
                <w:sz w:val="20"/>
              </w:rPr>
              <w:fldChar w:fldCharType="begin">
                <w:ffData>
                  <w:name w:val=""/>
                  <w:enabled/>
                  <w:calcOnExit w:val="0"/>
                  <w:textInput>
                    <w:maxLength w:val="125"/>
                  </w:textInput>
                </w:ffData>
              </w:fldChar>
            </w:r>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p>
        </w:tc>
        <w:tc>
          <w:tcPr>
            <w:tcW w:w="1350" w:type="dxa"/>
            <w:vAlign w:val="center"/>
          </w:tcPr>
          <w:p w14:paraId="1C2E1FF2" w14:textId="1DF179FB" w:rsidR="00E431BD" w:rsidRDefault="00E431BD" w:rsidP="0097706C">
            <w:pPr>
              <w:spacing w:line="240" w:lineRule="exact"/>
              <w:rPr>
                <w:rFonts w:ascii="Helvetica" w:hAnsi="Helvetica"/>
                <w:sz w:val="20"/>
              </w:rPr>
            </w:pPr>
            <w:r>
              <w:rPr>
                <w:rFonts w:ascii="Helvetica" w:hAnsi="Helvetica"/>
                <w:b/>
                <w:sz w:val="20"/>
              </w:rPr>
              <w:t>State:</w:t>
            </w:r>
            <w:r>
              <w:rPr>
                <w:rFonts w:ascii="Helvetica" w:hAnsi="Helvetica"/>
                <w:sz w:val="20"/>
              </w:rPr>
              <w:br/>
            </w:r>
            <w:r>
              <w:rPr>
                <w:sz w:val="20"/>
              </w:rPr>
              <w:fldChar w:fldCharType="begin">
                <w:ffData>
                  <w:name w:val=""/>
                  <w:enabled/>
                  <w:calcOnExit w:val="0"/>
                  <w:textInput>
                    <w:maxLength w:val="125"/>
                  </w:textInput>
                </w:ffData>
              </w:fldChar>
            </w:r>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p>
        </w:tc>
        <w:tc>
          <w:tcPr>
            <w:tcW w:w="1260" w:type="dxa"/>
            <w:vAlign w:val="center"/>
          </w:tcPr>
          <w:p w14:paraId="308C579D" w14:textId="04DB2ED4" w:rsidR="00E431BD" w:rsidRDefault="00E431BD" w:rsidP="0097706C">
            <w:pPr>
              <w:spacing w:line="240" w:lineRule="exact"/>
              <w:rPr>
                <w:rFonts w:ascii="Helvetica" w:hAnsi="Helvetica"/>
                <w:sz w:val="20"/>
              </w:rPr>
            </w:pPr>
            <w:r>
              <w:rPr>
                <w:rFonts w:ascii="Helvetica" w:hAnsi="Helvetica"/>
                <w:b/>
                <w:sz w:val="20"/>
              </w:rPr>
              <w:t>ZIP:</w:t>
            </w:r>
            <w:r>
              <w:rPr>
                <w:rFonts w:ascii="Helvetica" w:hAnsi="Helvetica"/>
                <w:sz w:val="20"/>
              </w:rPr>
              <w:br/>
            </w:r>
            <w:r>
              <w:rPr>
                <w:sz w:val="20"/>
              </w:rPr>
              <w:fldChar w:fldCharType="begin">
                <w:ffData>
                  <w:name w:val=""/>
                  <w:enabled/>
                  <w:calcOnExit w:val="0"/>
                  <w:textInput>
                    <w:maxLength w:val="125"/>
                  </w:textInput>
                </w:ffData>
              </w:fldChar>
            </w:r>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p>
        </w:tc>
      </w:tr>
      <w:tr w:rsidR="00E431BD" w14:paraId="5B0BA134" w14:textId="77777777" w:rsidTr="0097706C">
        <w:trPr>
          <w:trHeight w:val="539"/>
        </w:trPr>
        <w:tc>
          <w:tcPr>
            <w:tcW w:w="3725" w:type="dxa"/>
            <w:vAlign w:val="center"/>
          </w:tcPr>
          <w:p w14:paraId="7EEB8ABF" w14:textId="77777777" w:rsidR="00E431BD" w:rsidRDefault="00E431BD" w:rsidP="0097706C">
            <w:pPr>
              <w:spacing w:line="240" w:lineRule="exact"/>
              <w:rPr>
                <w:rFonts w:ascii="Helvetica" w:hAnsi="Helvetica"/>
                <w:b/>
                <w:sz w:val="20"/>
              </w:rPr>
            </w:pPr>
            <w:r>
              <w:rPr>
                <w:rFonts w:ascii="Helvetica" w:hAnsi="Helvetica"/>
                <w:b/>
                <w:sz w:val="20"/>
              </w:rPr>
              <w:t>HR/Agency Contact Name:</w:t>
            </w:r>
          </w:p>
          <w:p w14:paraId="2D36AEA2" w14:textId="06FC2B42" w:rsidR="00E431BD" w:rsidRDefault="00E431BD" w:rsidP="0097706C">
            <w:pPr>
              <w:spacing w:line="240" w:lineRule="exact"/>
              <w:rPr>
                <w:rFonts w:ascii="Helvetica" w:hAnsi="Helvetica"/>
                <w:sz w:val="20"/>
              </w:rPr>
            </w:pPr>
            <w:r>
              <w:rPr>
                <w:rFonts w:ascii="Helvetica" w:hAnsi="Helvetica"/>
                <w:sz w:val="20"/>
              </w:rPr>
              <w:fldChar w:fldCharType="begin">
                <w:ffData>
                  <w:name w:val="Text52"/>
                  <w:enabled/>
                  <w:calcOnExit w:val="0"/>
                  <w:textInput>
                    <w:maxLength w:val="12"/>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sidR="00B64B20">
              <w:rPr>
                <w:rFonts w:ascii="Helvetica" w:hAnsi="Helvetica"/>
                <w:noProof/>
                <w:sz w:val="20"/>
              </w:rPr>
              <w:t> </w:t>
            </w:r>
            <w:r w:rsidR="00B64B20">
              <w:rPr>
                <w:rFonts w:ascii="Helvetica" w:hAnsi="Helvetica"/>
                <w:noProof/>
                <w:sz w:val="20"/>
              </w:rPr>
              <w:t> </w:t>
            </w:r>
            <w:r w:rsidR="00B64B20">
              <w:rPr>
                <w:rFonts w:ascii="Helvetica" w:hAnsi="Helvetica"/>
                <w:noProof/>
                <w:sz w:val="20"/>
              </w:rPr>
              <w:t> </w:t>
            </w:r>
            <w:r w:rsidR="00B64B20">
              <w:rPr>
                <w:rFonts w:ascii="Helvetica" w:hAnsi="Helvetica"/>
                <w:noProof/>
                <w:sz w:val="20"/>
              </w:rPr>
              <w:t> </w:t>
            </w:r>
            <w:r w:rsidR="00B64B20">
              <w:rPr>
                <w:rFonts w:ascii="Helvetica" w:hAnsi="Helvetica"/>
                <w:noProof/>
                <w:sz w:val="20"/>
              </w:rPr>
              <w:t> </w:t>
            </w:r>
            <w:r>
              <w:rPr>
                <w:rFonts w:ascii="Helvetica" w:hAnsi="Helvetica"/>
                <w:sz w:val="20"/>
              </w:rPr>
              <w:fldChar w:fldCharType="end"/>
            </w:r>
          </w:p>
        </w:tc>
        <w:tc>
          <w:tcPr>
            <w:tcW w:w="3205" w:type="dxa"/>
            <w:gridSpan w:val="4"/>
            <w:vAlign w:val="center"/>
          </w:tcPr>
          <w:p w14:paraId="25D65066" w14:textId="77777777" w:rsidR="00E431BD" w:rsidRDefault="00E431BD" w:rsidP="0097706C">
            <w:pPr>
              <w:spacing w:line="240" w:lineRule="exact"/>
              <w:rPr>
                <w:rFonts w:ascii="Helvetica" w:hAnsi="Helvetica"/>
                <w:b/>
                <w:sz w:val="20"/>
              </w:rPr>
            </w:pPr>
            <w:r>
              <w:rPr>
                <w:rFonts w:ascii="Helvetica" w:hAnsi="Helvetica"/>
                <w:b/>
                <w:sz w:val="20"/>
              </w:rPr>
              <w:t>HR/Agency Contact Phone:</w:t>
            </w:r>
          </w:p>
          <w:p w14:paraId="29D720D6" w14:textId="0C4E313A" w:rsidR="00E431BD" w:rsidRDefault="00E431BD" w:rsidP="0097706C">
            <w:pPr>
              <w:spacing w:line="240" w:lineRule="exact"/>
              <w:rPr>
                <w:rFonts w:ascii="Helvetica" w:hAnsi="Helvetica"/>
                <w:sz w:val="20"/>
              </w:rPr>
            </w:pPr>
            <w:r>
              <w:rPr>
                <w:rFonts w:ascii="Helvetica" w:hAnsi="Helvetica"/>
                <w:sz w:val="20"/>
              </w:rPr>
              <w:fldChar w:fldCharType="begin">
                <w:ffData>
                  <w:name w:val="Text52"/>
                  <w:enabled/>
                  <w:calcOnExit w:val="0"/>
                  <w:textInput>
                    <w:maxLength w:val="12"/>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sidR="00B64B20">
              <w:rPr>
                <w:rFonts w:ascii="Helvetica" w:hAnsi="Helvetica"/>
                <w:noProof/>
                <w:sz w:val="20"/>
              </w:rPr>
              <w:t> </w:t>
            </w:r>
            <w:r w:rsidR="00B64B20">
              <w:rPr>
                <w:rFonts w:ascii="Helvetica" w:hAnsi="Helvetica"/>
                <w:noProof/>
                <w:sz w:val="20"/>
              </w:rPr>
              <w:t> </w:t>
            </w:r>
            <w:r w:rsidR="00B64B20">
              <w:rPr>
                <w:rFonts w:ascii="Helvetica" w:hAnsi="Helvetica"/>
                <w:noProof/>
                <w:sz w:val="20"/>
              </w:rPr>
              <w:t> </w:t>
            </w:r>
            <w:r w:rsidR="00B64B20">
              <w:rPr>
                <w:rFonts w:ascii="Helvetica" w:hAnsi="Helvetica"/>
                <w:noProof/>
                <w:sz w:val="20"/>
              </w:rPr>
              <w:t> </w:t>
            </w:r>
            <w:r w:rsidR="00B64B20">
              <w:rPr>
                <w:rFonts w:ascii="Helvetica" w:hAnsi="Helvetica"/>
                <w:noProof/>
                <w:sz w:val="20"/>
              </w:rPr>
              <w:t> </w:t>
            </w:r>
            <w:r>
              <w:rPr>
                <w:rFonts w:ascii="Helvetica" w:hAnsi="Helvetica"/>
                <w:sz w:val="20"/>
              </w:rPr>
              <w:fldChar w:fldCharType="end"/>
            </w:r>
          </w:p>
        </w:tc>
        <w:tc>
          <w:tcPr>
            <w:tcW w:w="3690" w:type="dxa"/>
            <w:gridSpan w:val="3"/>
            <w:tcBorders>
              <w:left w:val="nil"/>
            </w:tcBorders>
            <w:vAlign w:val="center"/>
          </w:tcPr>
          <w:p w14:paraId="3D138C08" w14:textId="77777777" w:rsidR="00E431BD" w:rsidRDefault="00E431BD" w:rsidP="0097706C">
            <w:pPr>
              <w:spacing w:line="240" w:lineRule="exact"/>
              <w:rPr>
                <w:rFonts w:ascii="Helvetica" w:hAnsi="Helvetica"/>
                <w:b/>
                <w:sz w:val="20"/>
              </w:rPr>
            </w:pPr>
            <w:r>
              <w:rPr>
                <w:rFonts w:ascii="Helvetica" w:hAnsi="Helvetica"/>
                <w:b/>
                <w:sz w:val="20"/>
              </w:rPr>
              <w:t>HR/Agency Contact Email:</w:t>
            </w:r>
          </w:p>
          <w:p w14:paraId="31EFE407" w14:textId="10D7DEF7" w:rsidR="00E431BD" w:rsidRDefault="00E431BD" w:rsidP="0097706C">
            <w:pPr>
              <w:spacing w:line="240" w:lineRule="exact"/>
              <w:rPr>
                <w:rFonts w:ascii="Helvetica" w:hAnsi="Helvetica"/>
                <w:sz w:val="20"/>
              </w:rPr>
            </w:pPr>
            <w:r>
              <w:rPr>
                <w:rFonts w:ascii="Helvetica" w:hAnsi="Helvetica"/>
                <w:sz w:val="20"/>
              </w:rPr>
              <w:fldChar w:fldCharType="begin">
                <w:ffData>
                  <w:name w:val="Text52"/>
                  <w:enabled/>
                  <w:calcOnExit w:val="0"/>
                  <w:textInput>
                    <w:maxLength w:val="12"/>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sidR="00B64B20">
              <w:rPr>
                <w:rFonts w:ascii="Helvetica" w:hAnsi="Helvetica"/>
                <w:noProof/>
                <w:sz w:val="20"/>
              </w:rPr>
              <w:t> </w:t>
            </w:r>
            <w:r w:rsidR="00B64B20">
              <w:rPr>
                <w:rFonts w:ascii="Helvetica" w:hAnsi="Helvetica"/>
                <w:noProof/>
                <w:sz w:val="20"/>
              </w:rPr>
              <w:t> </w:t>
            </w:r>
            <w:r w:rsidR="00B64B20">
              <w:rPr>
                <w:rFonts w:ascii="Helvetica" w:hAnsi="Helvetica"/>
                <w:noProof/>
                <w:sz w:val="20"/>
              </w:rPr>
              <w:t> </w:t>
            </w:r>
            <w:r w:rsidR="00B64B20">
              <w:rPr>
                <w:rFonts w:ascii="Helvetica" w:hAnsi="Helvetica"/>
                <w:noProof/>
                <w:sz w:val="20"/>
              </w:rPr>
              <w:t> </w:t>
            </w:r>
            <w:r w:rsidR="00B64B20">
              <w:rPr>
                <w:rFonts w:ascii="Helvetica" w:hAnsi="Helvetica"/>
                <w:noProof/>
                <w:sz w:val="20"/>
              </w:rPr>
              <w:t> </w:t>
            </w:r>
            <w:r>
              <w:rPr>
                <w:rFonts w:ascii="Helvetica" w:hAnsi="Helvetica"/>
                <w:sz w:val="20"/>
              </w:rPr>
              <w:fldChar w:fldCharType="end"/>
            </w:r>
          </w:p>
        </w:tc>
      </w:tr>
      <w:tr w:rsidR="00E431BD" w14:paraId="270A3ABA" w14:textId="77777777" w:rsidTr="0097706C">
        <w:trPr>
          <w:trHeight w:val="580"/>
        </w:trPr>
        <w:tc>
          <w:tcPr>
            <w:tcW w:w="6030" w:type="dxa"/>
            <w:gridSpan w:val="4"/>
            <w:vAlign w:val="center"/>
          </w:tcPr>
          <w:p w14:paraId="68343EBA" w14:textId="1A916AD2" w:rsidR="00E431BD" w:rsidRDefault="00E431BD" w:rsidP="0097706C">
            <w:pPr>
              <w:spacing w:line="240" w:lineRule="exact"/>
              <w:rPr>
                <w:rFonts w:ascii="Helvetica" w:hAnsi="Helvetica"/>
                <w:b/>
                <w:sz w:val="20"/>
              </w:rPr>
            </w:pPr>
            <w:r>
              <w:rPr>
                <w:rFonts w:ascii="Helvetica" w:hAnsi="Helvetica"/>
                <w:b/>
                <w:sz w:val="20"/>
              </w:rPr>
              <w:t>Dates employed in this position:</w:t>
            </w:r>
            <w:r>
              <w:rPr>
                <w:rFonts w:ascii="Helvetica" w:hAnsi="Helvetica"/>
                <w:sz w:val="20"/>
              </w:rPr>
              <w:br/>
            </w:r>
            <w:r>
              <w:rPr>
                <w:sz w:val="20"/>
              </w:rPr>
              <w:fldChar w:fldCharType="begin">
                <w:ffData>
                  <w:name w:val=""/>
                  <w:enabled/>
                  <w:calcOnExit w:val="0"/>
                  <w:textInput>
                    <w:maxLength w:val="40"/>
                  </w:textInput>
                </w:ffData>
              </w:fldChar>
            </w:r>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p>
        </w:tc>
        <w:tc>
          <w:tcPr>
            <w:tcW w:w="4590" w:type="dxa"/>
            <w:gridSpan w:val="4"/>
            <w:tcBorders>
              <w:left w:val="nil"/>
            </w:tcBorders>
            <w:vAlign w:val="center"/>
          </w:tcPr>
          <w:p w14:paraId="3757428F" w14:textId="77777777" w:rsidR="00E431BD" w:rsidRPr="00487520" w:rsidRDefault="00E431BD" w:rsidP="0097706C">
            <w:pPr>
              <w:spacing w:line="280" w:lineRule="exact"/>
              <w:rPr>
                <w:b/>
                <w:bCs/>
                <w:sz w:val="22"/>
                <w:szCs w:val="22"/>
              </w:rPr>
            </w:pPr>
            <w:r w:rsidRPr="00487520">
              <w:rPr>
                <w:rFonts w:ascii="Arial" w:hAnsi="Arial" w:cs="Arial"/>
                <w:b/>
                <w:bCs/>
                <w:sz w:val="22"/>
                <w:szCs w:val="22"/>
              </w:rPr>
              <w:t>This position was:</w:t>
            </w:r>
          </w:p>
          <w:p w14:paraId="29A12B63" w14:textId="0DE5B0B4" w:rsidR="00E431BD" w:rsidRDefault="00E431BD" w:rsidP="0097706C">
            <w:pPr>
              <w:spacing w:line="280" w:lineRule="exact"/>
              <w:rPr>
                <w:rFonts w:ascii="Helvetica" w:hAnsi="Helvetica"/>
                <w:b/>
                <w:sz w:val="20"/>
              </w:rPr>
            </w:pPr>
            <w:r w:rsidRPr="0039337D">
              <w:rPr>
                <w:b/>
                <w:sz w:val="22"/>
                <w:szCs w:val="22"/>
              </w:rPr>
              <w:t xml:space="preserve"> </w:t>
            </w:r>
            <w:r w:rsidRPr="0039337D">
              <w:rPr>
                <w:b/>
                <w:sz w:val="22"/>
                <w:szCs w:val="22"/>
              </w:rPr>
              <w:fldChar w:fldCharType="begin">
                <w:ffData>
                  <w:name w:val="Check6"/>
                  <w:enabled/>
                  <w:calcOnExit w:val="0"/>
                  <w:checkBox>
                    <w:sizeAuto/>
                    <w:default w:val="0"/>
                  </w:checkBox>
                </w:ffData>
              </w:fldChar>
            </w:r>
            <w:r w:rsidRPr="0039337D">
              <w:rPr>
                <w:b/>
                <w:sz w:val="22"/>
                <w:szCs w:val="22"/>
              </w:rPr>
              <w:instrText xml:space="preserve"> FORMCHECKBOX </w:instrText>
            </w:r>
            <w:r w:rsidR="00B64B20" w:rsidRPr="0039337D">
              <w:rPr>
                <w:b/>
                <w:sz w:val="22"/>
                <w:szCs w:val="22"/>
              </w:rPr>
            </w:r>
            <w:r w:rsidR="00B64B20">
              <w:rPr>
                <w:b/>
                <w:sz w:val="22"/>
                <w:szCs w:val="22"/>
              </w:rPr>
              <w:fldChar w:fldCharType="separate"/>
            </w:r>
            <w:r w:rsidRPr="0039337D">
              <w:rPr>
                <w:b/>
                <w:sz w:val="22"/>
                <w:szCs w:val="22"/>
              </w:rPr>
              <w:fldChar w:fldCharType="end"/>
            </w:r>
            <w:r w:rsidRPr="0039337D">
              <w:rPr>
                <w:b/>
                <w:sz w:val="22"/>
                <w:szCs w:val="22"/>
              </w:rPr>
              <w:t xml:space="preserve">  </w:t>
            </w:r>
            <w:r w:rsidRPr="00487520">
              <w:rPr>
                <w:rFonts w:ascii="Arial" w:hAnsi="Arial" w:cs="Arial"/>
                <w:sz w:val="22"/>
                <w:szCs w:val="22"/>
              </w:rPr>
              <w:t>Classified</w:t>
            </w:r>
            <w:r w:rsidRPr="0039337D">
              <w:rPr>
                <w:b/>
                <w:sz w:val="22"/>
                <w:szCs w:val="22"/>
              </w:rPr>
              <w:t xml:space="preserve">   </w:t>
            </w:r>
            <w:r w:rsidRPr="0039337D">
              <w:rPr>
                <w:b/>
                <w:sz w:val="22"/>
                <w:szCs w:val="22"/>
              </w:rPr>
              <w:fldChar w:fldCharType="begin">
                <w:ffData>
                  <w:name w:val="Check7"/>
                  <w:enabled/>
                  <w:calcOnExit w:val="0"/>
                  <w:checkBox>
                    <w:sizeAuto/>
                    <w:default w:val="0"/>
                  </w:checkBox>
                </w:ffData>
              </w:fldChar>
            </w:r>
            <w:r w:rsidRPr="0039337D">
              <w:rPr>
                <w:b/>
                <w:sz w:val="22"/>
                <w:szCs w:val="22"/>
              </w:rPr>
              <w:instrText xml:space="preserve"> FORMCHECKBOX </w:instrText>
            </w:r>
            <w:r w:rsidR="00B64B20" w:rsidRPr="0039337D">
              <w:rPr>
                <w:b/>
                <w:sz w:val="22"/>
                <w:szCs w:val="22"/>
              </w:rPr>
            </w:r>
            <w:r w:rsidR="00B64B20">
              <w:rPr>
                <w:b/>
                <w:sz w:val="22"/>
                <w:szCs w:val="22"/>
              </w:rPr>
              <w:fldChar w:fldCharType="separate"/>
            </w:r>
            <w:r w:rsidRPr="0039337D">
              <w:rPr>
                <w:b/>
                <w:sz w:val="22"/>
                <w:szCs w:val="22"/>
              </w:rPr>
              <w:fldChar w:fldCharType="end"/>
            </w:r>
            <w:r w:rsidRPr="0039337D">
              <w:rPr>
                <w:b/>
                <w:sz w:val="22"/>
                <w:szCs w:val="22"/>
              </w:rPr>
              <w:t xml:space="preserve">  </w:t>
            </w:r>
            <w:r w:rsidRPr="00487520">
              <w:rPr>
                <w:rFonts w:ascii="Arial" w:hAnsi="Arial" w:cs="Arial"/>
                <w:sz w:val="22"/>
                <w:szCs w:val="22"/>
              </w:rPr>
              <w:t>Certificated</w:t>
            </w:r>
          </w:p>
        </w:tc>
      </w:tr>
    </w:tbl>
    <w:p w14:paraId="4E7BA92B" w14:textId="77777777" w:rsidR="00E431BD" w:rsidRDefault="00E431BD" w:rsidP="00E431BD">
      <w:pPr>
        <w:rPr>
          <w:rFonts w:ascii="Helvetica" w:eastAsia="Times New Roman" w:hAnsi="Helvetica"/>
          <w:color w:val="000000"/>
          <w:sz w:val="3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58" w:type="dxa"/>
        </w:tblCellMar>
        <w:tblLook w:val="0000" w:firstRow="0" w:lastRow="0" w:firstColumn="0" w:lastColumn="0" w:noHBand="0" w:noVBand="0"/>
      </w:tblPr>
      <w:tblGrid>
        <w:gridCol w:w="3725"/>
        <w:gridCol w:w="955"/>
        <w:gridCol w:w="180"/>
        <w:gridCol w:w="1170"/>
        <w:gridCol w:w="900"/>
        <w:gridCol w:w="1080"/>
        <w:gridCol w:w="1350"/>
        <w:gridCol w:w="1260"/>
      </w:tblGrid>
      <w:tr w:rsidR="00E431BD" w14:paraId="45D20FFD" w14:textId="77777777" w:rsidTr="0097706C">
        <w:tc>
          <w:tcPr>
            <w:tcW w:w="4680" w:type="dxa"/>
            <w:gridSpan w:val="2"/>
            <w:vAlign w:val="center"/>
          </w:tcPr>
          <w:p w14:paraId="7915A7EA" w14:textId="58D4A98B" w:rsidR="00E431BD" w:rsidRDefault="00E431BD" w:rsidP="0097706C">
            <w:pPr>
              <w:spacing w:line="240" w:lineRule="exact"/>
              <w:rPr>
                <w:rFonts w:ascii="Helvetica" w:hAnsi="Helvetica"/>
                <w:sz w:val="20"/>
              </w:rPr>
            </w:pPr>
            <w:r>
              <w:rPr>
                <w:rFonts w:ascii="Helvetica" w:hAnsi="Helvetica"/>
                <w:b/>
                <w:sz w:val="20"/>
              </w:rPr>
              <w:t>Job Title at Agency:</w:t>
            </w:r>
            <w:r>
              <w:rPr>
                <w:rFonts w:ascii="Helvetica" w:hAnsi="Helvetica"/>
                <w:sz w:val="20"/>
              </w:rPr>
              <w:br/>
            </w:r>
            <w:r>
              <w:rPr>
                <w:sz w:val="20"/>
              </w:rPr>
              <w:fldChar w:fldCharType="begin">
                <w:ffData>
                  <w:name w:val=""/>
                  <w:enabled/>
                  <w:calcOnExit w:val="0"/>
                  <w:textInput>
                    <w:maxLength w:val="40"/>
                  </w:textInput>
                </w:ffData>
              </w:fldChar>
            </w:r>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p>
        </w:tc>
        <w:tc>
          <w:tcPr>
            <w:tcW w:w="5940" w:type="dxa"/>
            <w:gridSpan w:val="6"/>
            <w:vAlign w:val="center"/>
          </w:tcPr>
          <w:p w14:paraId="4ED7BF48" w14:textId="4DAB131F" w:rsidR="00E431BD" w:rsidRDefault="00E431BD" w:rsidP="0097706C">
            <w:pPr>
              <w:spacing w:line="240" w:lineRule="exact"/>
              <w:rPr>
                <w:rFonts w:ascii="Helvetica" w:hAnsi="Helvetica"/>
                <w:sz w:val="20"/>
              </w:rPr>
            </w:pPr>
            <w:r>
              <w:rPr>
                <w:rFonts w:ascii="Helvetica" w:hAnsi="Helvetica"/>
                <w:b/>
                <w:sz w:val="20"/>
              </w:rPr>
              <w:t>Agency Name:</w:t>
            </w:r>
            <w:r>
              <w:rPr>
                <w:rFonts w:ascii="Helvetica" w:hAnsi="Helvetica"/>
                <w:sz w:val="20"/>
              </w:rPr>
              <w:br/>
            </w:r>
            <w:r>
              <w:rPr>
                <w:rFonts w:ascii="Helvetica" w:hAnsi="Helvetica"/>
                <w:sz w:val="20"/>
              </w:rPr>
              <w:fldChar w:fldCharType="begin">
                <w:ffData>
                  <w:name w:val="Text52"/>
                  <w:enabled/>
                  <w:calcOnExit w:val="0"/>
                  <w:textInput>
                    <w:maxLength w:val="30"/>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sidR="00B64B20">
              <w:rPr>
                <w:rFonts w:ascii="Helvetica" w:hAnsi="Helvetica"/>
                <w:noProof/>
                <w:sz w:val="20"/>
              </w:rPr>
              <w:t> </w:t>
            </w:r>
            <w:r w:rsidR="00B64B20">
              <w:rPr>
                <w:rFonts w:ascii="Helvetica" w:hAnsi="Helvetica"/>
                <w:noProof/>
                <w:sz w:val="20"/>
              </w:rPr>
              <w:t> </w:t>
            </w:r>
            <w:r w:rsidR="00B64B20">
              <w:rPr>
                <w:rFonts w:ascii="Helvetica" w:hAnsi="Helvetica"/>
                <w:noProof/>
                <w:sz w:val="20"/>
              </w:rPr>
              <w:t> </w:t>
            </w:r>
            <w:r w:rsidR="00B64B20">
              <w:rPr>
                <w:rFonts w:ascii="Helvetica" w:hAnsi="Helvetica"/>
                <w:noProof/>
                <w:sz w:val="20"/>
              </w:rPr>
              <w:t> </w:t>
            </w:r>
            <w:r w:rsidR="00B64B20">
              <w:rPr>
                <w:rFonts w:ascii="Helvetica" w:hAnsi="Helvetica"/>
                <w:noProof/>
                <w:sz w:val="20"/>
              </w:rPr>
              <w:t> </w:t>
            </w:r>
            <w:r>
              <w:rPr>
                <w:rFonts w:ascii="Helvetica" w:hAnsi="Helvetica"/>
                <w:sz w:val="20"/>
              </w:rPr>
              <w:fldChar w:fldCharType="end"/>
            </w:r>
          </w:p>
        </w:tc>
      </w:tr>
      <w:tr w:rsidR="00E431BD" w14:paraId="2E310FDA" w14:textId="77777777" w:rsidTr="0097706C">
        <w:trPr>
          <w:trHeight w:val="494"/>
        </w:trPr>
        <w:tc>
          <w:tcPr>
            <w:tcW w:w="4860" w:type="dxa"/>
            <w:gridSpan w:val="3"/>
            <w:vAlign w:val="center"/>
          </w:tcPr>
          <w:p w14:paraId="26BC26CB" w14:textId="7CD2D9CE" w:rsidR="00E431BD" w:rsidRDefault="00E431BD" w:rsidP="0097706C">
            <w:pPr>
              <w:spacing w:line="240" w:lineRule="exact"/>
              <w:rPr>
                <w:rFonts w:ascii="Helvetica" w:hAnsi="Helvetica"/>
                <w:sz w:val="20"/>
              </w:rPr>
            </w:pPr>
            <w:r>
              <w:rPr>
                <w:rFonts w:ascii="Helvetica" w:hAnsi="Helvetica"/>
                <w:b/>
                <w:sz w:val="20"/>
              </w:rPr>
              <w:t>Agency Address:</w:t>
            </w:r>
            <w:r>
              <w:rPr>
                <w:rFonts w:ascii="Helvetica" w:hAnsi="Helvetica"/>
                <w:sz w:val="20"/>
              </w:rPr>
              <w:br/>
            </w:r>
            <w:r>
              <w:rPr>
                <w:sz w:val="20"/>
              </w:rPr>
              <w:fldChar w:fldCharType="begin">
                <w:ffData>
                  <w:name w:val=""/>
                  <w:enabled/>
                  <w:calcOnExit w:val="0"/>
                  <w:textInput>
                    <w:maxLength w:val="125"/>
                  </w:textInput>
                </w:ffData>
              </w:fldChar>
            </w:r>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p>
        </w:tc>
        <w:tc>
          <w:tcPr>
            <w:tcW w:w="3150" w:type="dxa"/>
            <w:gridSpan w:val="3"/>
            <w:vAlign w:val="center"/>
          </w:tcPr>
          <w:p w14:paraId="1B28F0F9" w14:textId="10DC69BE" w:rsidR="00E431BD" w:rsidRDefault="00E431BD" w:rsidP="0097706C">
            <w:pPr>
              <w:spacing w:line="240" w:lineRule="exact"/>
              <w:rPr>
                <w:rFonts w:ascii="Helvetica" w:hAnsi="Helvetica"/>
                <w:sz w:val="20"/>
              </w:rPr>
            </w:pPr>
            <w:r>
              <w:rPr>
                <w:rFonts w:ascii="Helvetica" w:hAnsi="Helvetica"/>
                <w:b/>
                <w:sz w:val="20"/>
              </w:rPr>
              <w:t>City:</w:t>
            </w:r>
            <w:r>
              <w:rPr>
                <w:rFonts w:ascii="Helvetica" w:hAnsi="Helvetica"/>
                <w:sz w:val="20"/>
              </w:rPr>
              <w:br/>
            </w:r>
            <w:r>
              <w:rPr>
                <w:sz w:val="20"/>
              </w:rPr>
              <w:fldChar w:fldCharType="begin">
                <w:ffData>
                  <w:name w:val=""/>
                  <w:enabled/>
                  <w:calcOnExit w:val="0"/>
                  <w:textInput>
                    <w:maxLength w:val="125"/>
                  </w:textInput>
                </w:ffData>
              </w:fldChar>
            </w:r>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p>
        </w:tc>
        <w:tc>
          <w:tcPr>
            <w:tcW w:w="1350" w:type="dxa"/>
            <w:vAlign w:val="center"/>
          </w:tcPr>
          <w:p w14:paraId="0CB12EEB" w14:textId="66132BEF" w:rsidR="00E431BD" w:rsidRDefault="00E431BD" w:rsidP="0097706C">
            <w:pPr>
              <w:spacing w:line="240" w:lineRule="exact"/>
              <w:rPr>
                <w:rFonts w:ascii="Helvetica" w:hAnsi="Helvetica"/>
                <w:sz w:val="20"/>
              </w:rPr>
            </w:pPr>
            <w:r>
              <w:rPr>
                <w:rFonts w:ascii="Helvetica" w:hAnsi="Helvetica"/>
                <w:b/>
                <w:sz w:val="20"/>
              </w:rPr>
              <w:t>State:</w:t>
            </w:r>
            <w:r>
              <w:rPr>
                <w:rFonts w:ascii="Helvetica" w:hAnsi="Helvetica"/>
                <w:sz w:val="20"/>
              </w:rPr>
              <w:br/>
            </w:r>
            <w:r>
              <w:rPr>
                <w:sz w:val="20"/>
              </w:rPr>
              <w:fldChar w:fldCharType="begin">
                <w:ffData>
                  <w:name w:val=""/>
                  <w:enabled/>
                  <w:calcOnExit w:val="0"/>
                  <w:textInput>
                    <w:maxLength w:val="125"/>
                  </w:textInput>
                </w:ffData>
              </w:fldChar>
            </w:r>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p>
        </w:tc>
        <w:tc>
          <w:tcPr>
            <w:tcW w:w="1260" w:type="dxa"/>
            <w:vAlign w:val="center"/>
          </w:tcPr>
          <w:p w14:paraId="0461922A" w14:textId="180F3716" w:rsidR="00E431BD" w:rsidRDefault="00E431BD" w:rsidP="0097706C">
            <w:pPr>
              <w:spacing w:line="240" w:lineRule="exact"/>
              <w:rPr>
                <w:rFonts w:ascii="Helvetica" w:hAnsi="Helvetica"/>
                <w:sz w:val="20"/>
              </w:rPr>
            </w:pPr>
            <w:r>
              <w:rPr>
                <w:rFonts w:ascii="Helvetica" w:hAnsi="Helvetica"/>
                <w:b/>
                <w:sz w:val="20"/>
              </w:rPr>
              <w:t>ZIP:</w:t>
            </w:r>
            <w:r>
              <w:rPr>
                <w:rFonts w:ascii="Helvetica" w:hAnsi="Helvetica"/>
                <w:sz w:val="20"/>
              </w:rPr>
              <w:br/>
            </w:r>
            <w:r>
              <w:rPr>
                <w:sz w:val="20"/>
              </w:rPr>
              <w:fldChar w:fldCharType="begin">
                <w:ffData>
                  <w:name w:val=""/>
                  <w:enabled/>
                  <w:calcOnExit w:val="0"/>
                  <w:textInput>
                    <w:maxLength w:val="125"/>
                  </w:textInput>
                </w:ffData>
              </w:fldChar>
            </w:r>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p>
        </w:tc>
      </w:tr>
      <w:tr w:rsidR="00E431BD" w14:paraId="1A791486" w14:textId="77777777" w:rsidTr="0097706C">
        <w:trPr>
          <w:trHeight w:val="539"/>
        </w:trPr>
        <w:tc>
          <w:tcPr>
            <w:tcW w:w="3725" w:type="dxa"/>
            <w:vAlign w:val="center"/>
          </w:tcPr>
          <w:p w14:paraId="2B39F9AF" w14:textId="77777777" w:rsidR="00E431BD" w:rsidRDefault="00E431BD" w:rsidP="0097706C">
            <w:pPr>
              <w:spacing w:line="240" w:lineRule="exact"/>
              <w:rPr>
                <w:rFonts w:ascii="Helvetica" w:hAnsi="Helvetica"/>
                <w:b/>
                <w:sz w:val="20"/>
              </w:rPr>
            </w:pPr>
            <w:r>
              <w:rPr>
                <w:rFonts w:ascii="Helvetica" w:hAnsi="Helvetica"/>
                <w:b/>
                <w:sz w:val="20"/>
              </w:rPr>
              <w:t>HR/Agency Contact Name:</w:t>
            </w:r>
          </w:p>
          <w:p w14:paraId="6A2C8018" w14:textId="77F3E3A9" w:rsidR="00E431BD" w:rsidRDefault="00E431BD" w:rsidP="0097706C">
            <w:pPr>
              <w:spacing w:line="240" w:lineRule="exact"/>
              <w:rPr>
                <w:rFonts w:ascii="Helvetica" w:hAnsi="Helvetica"/>
                <w:sz w:val="20"/>
              </w:rPr>
            </w:pPr>
            <w:r>
              <w:rPr>
                <w:rFonts w:ascii="Helvetica" w:hAnsi="Helvetica"/>
                <w:sz w:val="20"/>
              </w:rPr>
              <w:fldChar w:fldCharType="begin">
                <w:ffData>
                  <w:name w:val="Text52"/>
                  <w:enabled/>
                  <w:calcOnExit w:val="0"/>
                  <w:textInput>
                    <w:maxLength w:val="12"/>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sidR="00B64B20">
              <w:rPr>
                <w:rFonts w:ascii="Helvetica" w:hAnsi="Helvetica"/>
                <w:noProof/>
                <w:sz w:val="20"/>
              </w:rPr>
              <w:t> </w:t>
            </w:r>
            <w:r w:rsidR="00B64B20">
              <w:rPr>
                <w:rFonts w:ascii="Helvetica" w:hAnsi="Helvetica"/>
                <w:noProof/>
                <w:sz w:val="20"/>
              </w:rPr>
              <w:t> </w:t>
            </w:r>
            <w:r w:rsidR="00B64B20">
              <w:rPr>
                <w:rFonts w:ascii="Helvetica" w:hAnsi="Helvetica"/>
                <w:noProof/>
                <w:sz w:val="20"/>
              </w:rPr>
              <w:t> </w:t>
            </w:r>
            <w:r w:rsidR="00B64B20">
              <w:rPr>
                <w:rFonts w:ascii="Helvetica" w:hAnsi="Helvetica"/>
                <w:noProof/>
                <w:sz w:val="20"/>
              </w:rPr>
              <w:t> </w:t>
            </w:r>
            <w:r w:rsidR="00B64B20">
              <w:rPr>
                <w:rFonts w:ascii="Helvetica" w:hAnsi="Helvetica"/>
                <w:noProof/>
                <w:sz w:val="20"/>
              </w:rPr>
              <w:t> </w:t>
            </w:r>
            <w:r>
              <w:rPr>
                <w:rFonts w:ascii="Helvetica" w:hAnsi="Helvetica"/>
                <w:sz w:val="20"/>
              </w:rPr>
              <w:fldChar w:fldCharType="end"/>
            </w:r>
          </w:p>
        </w:tc>
        <w:tc>
          <w:tcPr>
            <w:tcW w:w="3205" w:type="dxa"/>
            <w:gridSpan w:val="4"/>
            <w:vAlign w:val="center"/>
          </w:tcPr>
          <w:p w14:paraId="483B0A89" w14:textId="77777777" w:rsidR="00E431BD" w:rsidRDefault="00E431BD" w:rsidP="0097706C">
            <w:pPr>
              <w:spacing w:line="240" w:lineRule="exact"/>
              <w:rPr>
                <w:rFonts w:ascii="Helvetica" w:hAnsi="Helvetica"/>
                <w:b/>
                <w:sz w:val="20"/>
              </w:rPr>
            </w:pPr>
            <w:r>
              <w:rPr>
                <w:rFonts w:ascii="Helvetica" w:hAnsi="Helvetica"/>
                <w:b/>
                <w:sz w:val="20"/>
              </w:rPr>
              <w:t>HR/Agency Contact Phone:</w:t>
            </w:r>
          </w:p>
          <w:p w14:paraId="1C10003D" w14:textId="40653920" w:rsidR="00E431BD" w:rsidRDefault="00E431BD" w:rsidP="0097706C">
            <w:pPr>
              <w:spacing w:line="240" w:lineRule="exact"/>
              <w:rPr>
                <w:rFonts w:ascii="Helvetica" w:hAnsi="Helvetica"/>
                <w:sz w:val="20"/>
              </w:rPr>
            </w:pPr>
            <w:r>
              <w:rPr>
                <w:rFonts w:ascii="Helvetica" w:hAnsi="Helvetica"/>
                <w:sz w:val="20"/>
              </w:rPr>
              <w:fldChar w:fldCharType="begin">
                <w:ffData>
                  <w:name w:val="Text52"/>
                  <w:enabled/>
                  <w:calcOnExit w:val="0"/>
                  <w:textInput>
                    <w:maxLength w:val="12"/>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sidR="00B64B20">
              <w:rPr>
                <w:rFonts w:ascii="Helvetica" w:hAnsi="Helvetica"/>
                <w:noProof/>
                <w:sz w:val="20"/>
              </w:rPr>
              <w:t> </w:t>
            </w:r>
            <w:r w:rsidR="00B64B20">
              <w:rPr>
                <w:rFonts w:ascii="Helvetica" w:hAnsi="Helvetica"/>
                <w:noProof/>
                <w:sz w:val="20"/>
              </w:rPr>
              <w:t> </w:t>
            </w:r>
            <w:r w:rsidR="00B64B20">
              <w:rPr>
                <w:rFonts w:ascii="Helvetica" w:hAnsi="Helvetica"/>
                <w:noProof/>
                <w:sz w:val="20"/>
              </w:rPr>
              <w:t> </w:t>
            </w:r>
            <w:r w:rsidR="00B64B20">
              <w:rPr>
                <w:rFonts w:ascii="Helvetica" w:hAnsi="Helvetica"/>
                <w:noProof/>
                <w:sz w:val="20"/>
              </w:rPr>
              <w:t> </w:t>
            </w:r>
            <w:r w:rsidR="00B64B20">
              <w:rPr>
                <w:rFonts w:ascii="Helvetica" w:hAnsi="Helvetica"/>
                <w:noProof/>
                <w:sz w:val="20"/>
              </w:rPr>
              <w:t> </w:t>
            </w:r>
            <w:r>
              <w:rPr>
                <w:rFonts w:ascii="Helvetica" w:hAnsi="Helvetica"/>
                <w:sz w:val="20"/>
              </w:rPr>
              <w:fldChar w:fldCharType="end"/>
            </w:r>
          </w:p>
        </w:tc>
        <w:tc>
          <w:tcPr>
            <w:tcW w:w="3690" w:type="dxa"/>
            <w:gridSpan w:val="3"/>
            <w:tcBorders>
              <w:left w:val="nil"/>
            </w:tcBorders>
            <w:vAlign w:val="center"/>
          </w:tcPr>
          <w:p w14:paraId="2CE5EF2A" w14:textId="77777777" w:rsidR="00E431BD" w:rsidRDefault="00E431BD" w:rsidP="0097706C">
            <w:pPr>
              <w:spacing w:line="240" w:lineRule="exact"/>
              <w:rPr>
                <w:rFonts w:ascii="Helvetica" w:hAnsi="Helvetica"/>
                <w:b/>
                <w:sz w:val="20"/>
              </w:rPr>
            </w:pPr>
            <w:r>
              <w:rPr>
                <w:rFonts w:ascii="Helvetica" w:hAnsi="Helvetica"/>
                <w:b/>
                <w:sz w:val="20"/>
              </w:rPr>
              <w:t>HR/Agency Contact Email:</w:t>
            </w:r>
          </w:p>
          <w:p w14:paraId="0C14F148" w14:textId="60357D2B" w:rsidR="00E431BD" w:rsidRDefault="00E431BD" w:rsidP="0097706C">
            <w:pPr>
              <w:spacing w:line="240" w:lineRule="exact"/>
              <w:rPr>
                <w:rFonts w:ascii="Helvetica" w:hAnsi="Helvetica"/>
                <w:sz w:val="20"/>
              </w:rPr>
            </w:pPr>
            <w:r>
              <w:rPr>
                <w:rFonts w:ascii="Helvetica" w:hAnsi="Helvetica"/>
                <w:sz w:val="20"/>
              </w:rPr>
              <w:fldChar w:fldCharType="begin">
                <w:ffData>
                  <w:name w:val="Text52"/>
                  <w:enabled/>
                  <w:calcOnExit w:val="0"/>
                  <w:textInput>
                    <w:maxLength w:val="12"/>
                  </w:textInput>
                </w:ffData>
              </w:fldChar>
            </w:r>
            <w:r>
              <w:rPr>
                <w:rFonts w:ascii="Helvetica" w:hAnsi="Helvetica"/>
                <w:sz w:val="20"/>
              </w:rPr>
              <w:instrText xml:space="preserve"> FORMTEXT </w:instrText>
            </w:r>
            <w:r>
              <w:rPr>
                <w:rFonts w:ascii="Helvetica" w:hAnsi="Helvetica"/>
                <w:sz w:val="20"/>
              </w:rPr>
            </w:r>
            <w:r>
              <w:rPr>
                <w:rFonts w:ascii="Helvetica" w:hAnsi="Helvetica"/>
                <w:sz w:val="20"/>
              </w:rPr>
              <w:fldChar w:fldCharType="separate"/>
            </w:r>
            <w:r w:rsidR="00B64B20">
              <w:rPr>
                <w:rFonts w:ascii="Helvetica" w:hAnsi="Helvetica"/>
                <w:noProof/>
                <w:sz w:val="20"/>
              </w:rPr>
              <w:t> </w:t>
            </w:r>
            <w:r w:rsidR="00B64B20">
              <w:rPr>
                <w:rFonts w:ascii="Helvetica" w:hAnsi="Helvetica"/>
                <w:noProof/>
                <w:sz w:val="20"/>
              </w:rPr>
              <w:t> </w:t>
            </w:r>
            <w:r w:rsidR="00B64B20">
              <w:rPr>
                <w:rFonts w:ascii="Helvetica" w:hAnsi="Helvetica"/>
                <w:noProof/>
                <w:sz w:val="20"/>
              </w:rPr>
              <w:t> </w:t>
            </w:r>
            <w:r w:rsidR="00B64B20">
              <w:rPr>
                <w:rFonts w:ascii="Helvetica" w:hAnsi="Helvetica"/>
                <w:noProof/>
                <w:sz w:val="20"/>
              </w:rPr>
              <w:t> </w:t>
            </w:r>
            <w:r w:rsidR="00B64B20">
              <w:rPr>
                <w:rFonts w:ascii="Helvetica" w:hAnsi="Helvetica"/>
                <w:noProof/>
                <w:sz w:val="20"/>
              </w:rPr>
              <w:t> </w:t>
            </w:r>
            <w:r>
              <w:rPr>
                <w:rFonts w:ascii="Helvetica" w:hAnsi="Helvetica"/>
                <w:sz w:val="20"/>
              </w:rPr>
              <w:fldChar w:fldCharType="end"/>
            </w:r>
          </w:p>
        </w:tc>
      </w:tr>
      <w:tr w:rsidR="00E431BD" w14:paraId="309C37AA" w14:textId="77777777" w:rsidTr="0097706C">
        <w:trPr>
          <w:trHeight w:val="580"/>
        </w:trPr>
        <w:tc>
          <w:tcPr>
            <w:tcW w:w="6030" w:type="dxa"/>
            <w:gridSpan w:val="4"/>
            <w:vAlign w:val="center"/>
          </w:tcPr>
          <w:p w14:paraId="32152974" w14:textId="1B9BA13C" w:rsidR="00E431BD" w:rsidRDefault="00E431BD" w:rsidP="0097706C">
            <w:pPr>
              <w:spacing w:line="240" w:lineRule="exact"/>
              <w:rPr>
                <w:rFonts w:ascii="Helvetica" w:hAnsi="Helvetica"/>
                <w:b/>
                <w:sz w:val="20"/>
              </w:rPr>
            </w:pPr>
            <w:r>
              <w:rPr>
                <w:rFonts w:ascii="Helvetica" w:hAnsi="Helvetica"/>
                <w:b/>
                <w:sz w:val="20"/>
              </w:rPr>
              <w:t>Dates employed in this position:</w:t>
            </w:r>
            <w:r>
              <w:rPr>
                <w:rFonts w:ascii="Helvetica" w:hAnsi="Helvetica"/>
                <w:sz w:val="20"/>
              </w:rPr>
              <w:br/>
            </w:r>
            <w:r>
              <w:rPr>
                <w:sz w:val="20"/>
              </w:rPr>
              <w:fldChar w:fldCharType="begin">
                <w:ffData>
                  <w:name w:val=""/>
                  <w:enabled/>
                  <w:calcOnExit w:val="0"/>
                  <w:textInput>
                    <w:maxLength w:val="40"/>
                  </w:textInput>
                </w:ffData>
              </w:fldChar>
            </w:r>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p>
        </w:tc>
        <w:tc>
          <w:tcPr>
            <w:tcW w:w="4590" w:type="dxa"/>
            <w:gridSpan w:val="4"/>
            <w:tcBorders>
              <w:left w:val="nil"/>
            </w:tcBorders>
            <w:vAlign w:val="center"/>
          </w:tcPr>
          <w:p w14:paraId="70E419A2" w14:textId="77777777" w:rsidR="00E431BD" w:rsidRPr="00487520" w:rsidRDefault="00E431BD" w:rsidP="0097706C">
            <w:pPr>
              <w:spacing w:line="280" w:lineRule="exact"/>
              <w:rPr>
                <w:b/>
                <w:bCs/>
                <w:sz w:val="22"/>
                <w:szCs w:val="22"/>
              </w:rPr>
            </w:pPr>
            <w:r w:rsidRPr="00487520">
              <w:rPr>
                <w:rFonts w:ascii="Arial" w:hAnsi="Arial" w:cs="Arial"/>
                <w:b/>
                <w:bCs/>
                <w:sz w:val="22"/>
                <w:szCs w:val="22"/>
              </w:rPr>
              <w:t>This position was:</w:t>
            </w:r>
          </w:p>
          <w:p w14:paraId="79B85B87" w14:textId="373FF7D8" w:rsidR="00E431BD" w:rsidRDefault="00E431BD" w:rsidP="0097706C">
            <w:pPr>
              <w:spacing w:line="280" w:lineRule="exact"/>
              <w:rPr>
                <w:rFonts w:ascii="Helvetica" w:hAnsi="Helvetica"/>
                <w:b/>
                <w:sz w:val="20"/>
              </w:rPr>
            </w:pPr>
            <w:r w:rsidRPr="0039337D">
              <w:rPr>
                <w:b/>
                <w:sz w:val="22"/>
                <w:szCs w:val="22"/>
              </w:rPr>
              <w:t xml:space="preserve"> </w:t>
            </w:r>
            <w:r w:rsidRPr="0039337D">
              <w:rPr>
                <w:b/>
                <w:sz w:val="22"/>
                <w:szCs w:val="22"/>
              </w:rPr>
              <w:fldChar w:fldCharType="begin">
                <w:ffData>
                  <w:name w:val="Check6"/>
                  <w:enabled/>
                  <w:calcOnExit w:val="0"/>
                  <w:checkBox>
                    <w:sizeAuto/>
                    <w:default w:val="0"/>
                  </w:checkBox>
                </w:ffData>
              </w:fldChar>
            </w:r>
            <w:r w:rsidRPr="0039337D">
              <w:rPr>
                <w:b/>
                <w:sz w:val="22"/>
                <w:szCs w:val="22"/>
              </w:rPr>
              <w:instrText xml:space="preserve"> FORMCHECKBOX </w:instrText>
            </w:r>
            <w:r w:rsidR="00B64B20" w:rsidRPr="0039337D">
              <w:rPr>
                <w:b/>
                <w:sz w:val="22"/>
                <w:szCs w:val="22"/>
              </w:rPr>
            </w:r>
            <w:r w:rsidR="00B64B20">
              <w:rPr>
                <w:b/>
                <w:sz w:val="22"/>
                <w:szCs w:val="22"/>
              </w:rPr>
              <w:fldChar w:fldCharType="separate"/>
            </w:r>
            <w:r w:rsidRPr="0039337D">
              <w:rPr>
                <w:b/>
                <w:sz w:val="22"/>
                <w:szCs w:val="22"/>
              </w:rPr>
              <w:fldChar w:fldCharType="end"/>
            </w:r>
            <w:r w:rsidRPr="0039337D">
              <w:rPr>
                <w:b/>
                <w:sz w:val="22"/>
                <w:szCs w:val="22"/>
              </w:rPr>
              <w:t xml:space="preserve">  </w:t>
            </w:r>
            <w:r w:rsidRPr="00487520">
              <w:rPr>
                <w:rFonts w:ascii="Arial" w:hAnsi="Arial" w:cs="Arial"/>
                <w:sz w:val="22"/>
                <w:szCs w:val="22"/>
              </w:rPr>
              <w:t>Classified</w:t>
            </w:r>
            <w:r w:rsidRPr="0039337D">
              <w:rPr>
                <w:b/>
                <w:sz w:val="22"/>
                <w:szCs w:val="22"/>
              </w:rPr>
              <w:t xml:space="preserve">   </w:t>
            </w:r>
            <w:r w:rsidRPr="0039337D">
              <w:rPr>
                <w:b/>
                <w:sz w:val="22"/>
                <w:szCs w:val="22"/>
              </w:rPr>
              <w:fldChar w:fldCharType="begin">
                <w:ffData>
                  <w:name w:val="Check7"/>
                  <w:enabled/>
                  <w:calcOnExit w:val="0"/>
                  <w:checkBox>
                    <w:sizeAuto/>
                    <w:default w:val="0"/>
                  </w:checkBox>
                </w:ffData>
              </w:fldChar>
            </w:r>
            <w:r w:rsidRPr="0039337D">
              <w:rPr>
                <w:b/>
                <w:sz w:val="22"/>
                <w:szCs w:val="22"/>
              </w:rPr>
              <w:instrText xml:space="preserve"> FORMCHECKBOX </w:instrText>
            </w:r>
            <w:r w:rsidR="00B64B20" w:rsidRPr="0039337D">
              <w:rPr>
                <w:b/>
                <w:sz w:val="22"/>
                <w:szCs w:val="22"/>
              </w:rPr>
            </w:r>
            <w:r w:rsidR="00B64B20">
              <w:rPr>
                <w:b/>
                <w:sz w:val="22"/>
                <w:szCs w:val="22"/>
              </w:rPr>
              <w:fldChar w:fldCharType="separate"/>
            </w:r>
            <w:r w:rsidRPr="0039337D">
              <w:rPr>
                <w:b/>
                <w:sz w:val="22"/>
                <w:szCs w:val="22"/>
              </w:rPr>
              <w:fldChar w:fldCharType="end"/>
            </w:r>
            <w:r w:rsidRPr="0039337D">
              <w:rPr>
                <w:b/>
                <w:sz w:val="22"/>
                <w:szCs w:val="22"/>
              </w:rPr>
              <w:t xml:space="preserve">  </w:t>
            </w:r>
            <w:r w:rsidRPr="00487520">
              <w:rPr>
                <w:rFonts w:ascii="Arial" w:hAnsi="Arial" w:cs="Arial"/>
                <w:sz w:val="22"/>
                <w:szCs w:val="22"/>
              </w:rPr>
              <w:t>Certificated</w:t>
            </w:r>
          </w:p>
        </w:tc>
      </w:tr>
    </w:tbl>
    <w:p w14:paraId="741044B4" w14:textId="77777777" w:rsidR="00E431BD" w:rsidRDefault="00E431BD" w:rsidP="00E431BD">
      <w:pPr>
        <w:rPr>
          <w:rFonts w:ascii="Helvetica" w:eastAsia="Times New Roman" w:hAnsi="Helvetica"/>
          <w:color w:val="000000"/>
          <w:sz w:val="36"/>
        </w:rPr>
      </w:pPr>
    </w:p>
    <w:p w14:paraId="45819E96" w14:textId="77777777" w:rsidR="00E431BD" w:rsidRDefault="00E431BD">
      <w:pPr>
        <w:rPr>
          <w:rFonts w:ascii="Helvetica" w:hAnsi="Helvetica"/>
          <w:b/>
          <w:sz w:val="20"/>
        </w:rPr>
      </w:pPr>
      <w:r>
        <w:rPr>
          <w:rFonts w:ascii="Helvetica" w:hAnsi="Helvetica"/>
          <w:b/>
          <w:sz w:val="20"/>
        </w:rPr>
        <w:br w:type="page"/>
      </w:r>
    </w:p>
    <w:p w14:paraId="1B85686B" w14:textId="2F28A654" w:rsidR="001222F0" w:rsidRDefault="001222F0">
      <w:pPr>
        <w:tabs>
          <w:tab w:val="left" w:pos="270"/>
        </w:tabs>
        <w:ind w:left="270" w:hanging="270"/>
      </w:pPr>
      <w:r>
        <w:rPr>
          <w:rFonts w:ascii="Helvetica" w:hAnsi="Helvetica"/>
          <w:b/>
          <w:sz w:val="20"/>
        </w:rPr>
        <w:lastRenderedPageBreak/>
        <w:t xml:space="preserve">REFERENCES:  </w:t>
      </w:r>
      <w:r>
        <w:rPr>
          <w:rFonts w:ascii="Helvetica" w:hAnsi="Helvetica"/>
          <w:sz w:val="20"/>
        </w:rPr>
        <w:t>List five individuals who are best able to attest to your qualifications and overall candidacy for</w:t>
      </w:r>
      <w:r w:rsidR="006F23DD">
        <w:rPr>
          <w:rFonts w:ascii="Helvetica" w:hAnsi="Helvetica"/>
          <w:sz w:val="20"/>
        </w:rPr>
        <w:t xml:space="preserve"> </w:t>
      </w:r>
      <w:r>
        <w:rPr>
          <w:rFonts w:ascii="Helvetica" w:hAnsi="Helvetica"/>
          <w:sz w:val="20"/>
        </w:rPr>
        <w:t>employment</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20"/>
        <w:gridCol w:w="5200"/>
      </w:tblGrid>
      <w:tr w:rsidR="001222F0" w14:paraId="0CF97E65" w14:textId="77777777">
        <w:trPr>
          <w:trHeight w:val="460"/>
        </w:trPr>
        <w:tc>
          <w:tcPr>
            <w:tcW w:w="5720" w:type="dxa"/>
            <w:vAlign w:val="center"/>
          </w:tcPr>
          <w:p w14:paraId="68037E6D" w14:textId="601E5921" w:rsidR="001222F0" w:rsidRDefault="001222F0">
            <w:pPr>
              <w:rPr>
                <w:rFonts w:ascii="Helvetica" w:hAnsi="Helvetica"/>
                <w:sz w:val="20"/>
              </w:rPr>
            </w:pPr>
            <w:r>
              <w:rPr>
                <w:rFonts w:ascii="Helvetica" w:hAnsi="Helvetica"/>
                <w:b/>
                <w:sz w:val="20"/>
              </w:rPr>
              <w:t xml:space="preserve">Name  </w:t>
            </w:r>
            <w:r>
              <w:rPr>
                <w:rFonts w:ascii="Helvetica" w:hAnsi="Helvetica"/>
                <w:sz w:val="20"/>
              </w:rPr>
              <w:t xml:space="preserve"> </w:t>
            </w:r>
            <w:r>
              <w:rPr>
                <w:sz w:val="20"/>
              </w:rPr>
              <w:fldChar w:fldCharType="begin">
                <w:ffData>
                  <w:name w:val="Text77"/>
                  <w:enabled/>
                  <w:calcOnExit w:val="0"/>
                  <w:textInput>
                    <w:maxLength w:val="35"/>
                  </w:textInput>
                </w:ffData>
              </w:fldChar>
            </w:r>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p>
        </w:tc>
        <w:tc>
          <w:tcPr>
            <w:tcW w:w="5200" w:type="dxa"/>
            <w:vAlign w:val="center"/>
          </w:tcPr>
          <w:p w14:paraId="69160638" w14:textId="5DFA57E8" w:rsidR="001222F0" w:rsidRDefault="001222F0">
            <w:pPr>
              <w:rPr>
                <w:rFonts w:ascii="Helvetica" w:hAnsi="Helvetica"/>
                <w:sz w:val="20"/>
              </w:rPr>
            </w:pPr>
            <w:r>
              <w:rPr>
                <w:rFonts w:ascii="Helvetica" w:hAnsi="Helvetica"/>
                <w:b/>
                <w:sz w:val="20"/>
              </w:rPr>
              <w:t xml:space="preserve">Daytime Telephone   </w:t>
            </w:r>
            <w:r>
              <w:rPr>
                <w:sz w:val="20"/>
              </w:rPr>
              <w:fldChar w:fldCharType="begin">
                <w:ffData>
                  <w:name w:val="Text78"/>
                  <w:enabled/>
                  <w:calcOnExit w:val="0"/>
                  <w:textInput>
                    <w:maxLength w:val="20"/>
                  </w:textInput>
                </w:ffData>
              </w:fldChar>
            </w:r>
            <w:bookmarkStart w:id="72" w:name="Text78"/>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bookmarkEnd w:id="72"/>
          </w:p>
        </w:tc>
      </w:tr>
      <w:tr w:rsidR="001222F0" w14:paraId="73BE31CA" w14:textId="77777777">
        <w:trPr>
          <w:trHeight w:val="400"/>
        </w:trPr>
        <w:tc>
          <w:tcPr>
            <w:tcW w:w="5720" w:type="dxa"/>
            <w:vAlign w:val="center"/>
          </w:tcPr>
          <w:p w14:paraId="5A729952" w14:textId="360D0E92" w:rsidR="001222F0" w:rsidRDefault="001222F0">
            <w:pPr>
              <w:rPr>
                <w:rFonts w:ascii="Helvetica" w:hAnsi="Helvetica"/>
                <w:sz w:val="20"/>
              </w:rPr>
            </w:pPr>
            <w:r>
              <w:rPr>
                <w:rFonts w:ascii="Helvetica" w:hAnsi="Helvetica"/>
                <w:b/>
                <w:sz w:val="20"/>
              </w:rPr>
              <w:t>Current Position/Title</w:t>
            </w:r>
            <w:r>
              <w:rPr>
                <w:rFonts w:ascii="Helvetica" w:hAnsi="Helvetica"/>
                <w:sz w:val="20"/>
              </w:rPr>
              <w:t xml:space="preserve">   </w:t>
            </w:r>
            <w:r>
              <w:rPr>
                <w:sz w:val="20"/>
              </w:rPr>
              <w:fldChar w:fldCharType="begin">
                <w:ffData>
                  <w:name w:val="Text79"/>
                  <w:enabled/>
                  <w:calcOnExit w:val="0"/>
                  <w:textInput>
                    <w:maxLength w:val="35"/>
                  </w:textInput>
                </w:ffData>
              </w:fldChar>
            </w:r>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p>
        </w:tc>
        <w:tc>
          <w:tcPr>
            <w:tcW w:w="5200" w:type="dxa"/>
            <w:vAlign w:val="center"/>
          </w:tcPr>
          <w:p w14:paraId="7970B434" w14:textId="237CBF3B" w:rsidR="001222F0" w:rsidRDefault="001222F0">
            <w:pPr>
              <w:rPr>
                <w:rFonts w:ascii="Helvetica" w:hAnsi="Helvetica"/>
                <w:sz w:val="20"/>
              </w:rPr>
            </w:pPr>
            <w:r>
              <w:rPr>
                <w:rFonts w:ascii="Helvetica" w:hAnsi="Helvetica"/>
                <w:b/>
                <w:sz w:val="20"/>
              </w:rPr>
              <w:t xml:space="preserve">Company   </w:t>
            </w:r>
            <w:r>
              <w:rPr>
                <w:sz w:val="20"/>
              </w:rPr>
              <w:fldChar w:fldCharType="begin">
                <w:ffData>
                  <w:name w:val="Text80"/>
                  <w:enabled/>
                  <w:calcOnExit w:val="0"/>
                  <w:textInput>
                    <w:maxLength w:val="30"/>
                  </w:textInput>
                </w:ffData>
              </w:fldChar>
            </w:r>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p>
        </w:tc>
      </w:tr>
      <w:tr w:rsidR="001222F0" w14:paraId="3BBE02BA" w14:textId="77777777">
        <w:trPr>
          <w:trHeight w:val="380"/>
        </w:trPr>
        <w:tc>
          <w:tcPr>
            <w:tcW w:w="10920" w:type="dxa"/>
            <w:gridSpan w:val="2"/>
          </w:tcPr>
          <w:p w14:paraId="6288F8CF" w14:textId="5897514E" w:rsidR="001222F0" w:rsidRDefault="001222F0" w:rsidP="00371FE3">
            <w:pPr>
              <w:spacing w:before="60"/>
              <w:rPr>
                <w:rFonts w:ascii="Helvetica" w:hAnsi="Helvetica"/>
                <w:sz w:val="20"/>
              </w:rPr>
            </w:pPr>
            <w:r>
              <w:rPr>
                <w:rFonts w:ascii="Helvetica" w:hAnsi="Helvetica"/>
                <w:b/>
                <w:sz w:val="20"/>
              </w:rPr>
              <w:t xml:space="preserve">Address   </w:t>
            </w:r>
            <w:r>
              <w:rPr>
                <w:rFonts w:ascii="Helvetica" w:hAnsi="Helvetica"/>
                <w:sz w:val="20"/>
              </w:rPr>
              <w:fldChar w:fldCharType="begin">
                <w:ffData>
                  <w:name w:val="Check50"/>
                  <w:enabled/>
                  <w:calcOnExit w:val="0"/>
                  <w:checkBox>
                    <w:sizeAuto/>
                    <w:default w:val="0"/>
                  </w:checkBox>
                </w:ffData>
              </w:fldChar>
            </w:r>
            <w:r>
              <w:rPr>
                <w:rFonts w:ascii="Helvetica" w:hAnsi="Helvetica"/>
                <w:sz w:val="20"/>
              </w:rPr>
              <w:instrText xml:space="preserve"> FORMCHECKBOX </w:instrText>
            </w:r>
            <w:r w:rsidR="00B64B20">
              <w:rPr>
                <w:rFonts w:ascii="Helvetica" w:hAnsi="Helvetica"/>
                <w:sz w:val="20"/>
              </w:rPr>
            </w:r>
            <w:r w:rsidR="00B64B20">
              <w:rPr>
                <w:rFonts w:ascii="Helvetica" w:hAnsi="Helvetica"/>
                <w:sz w:val="20"/>
              </w:rPr>
              <w:fldChar w:fldCharType="separate"/>
            </w:r>
            <w:r>
              <w:rPr>
                <w:rFonts w:ascii="Helvetica" w:hAnsi="Helvetica"/>
                <w:sz w:val="20"/>
              </w:rPr>
              <w:fldChar w:fldCharType="end"/>
            </w:r>
            <w:r>
              <w:rPr>
                <w:rFonts w:ascii="Helvetica" w:hAnsi="Helvetica"/>
                <w:sz w:val="20"/>
              </w:rPr>
              <w:t xml:space="preserve">  Home    </w:t>
            </w:r>
            <w:r>
              <w:rPr>
                <w:rFonts w:ascii="Helvetica" w:hAnsi="Helvetica"/>
                <w:sz w:val="20"/>
              </w:rPr>
              <w:fldChar w:fldCharType="begin">
                <w:ffData>
                  <w:name w:val="Check51"/>
                  <w:enabled/>
                  <w:calcOnExit w:val="0"/>
                  <w:checkBox>
                    <w:sizeAuto/>
                    <w:default w:val="0"/>
                  </w:checkBox>
                </w:ffData>
              </w:fldChar>
            </w:r>
            <w:r>
              <w:rPr>
                <w:rFonts w:ascii="Helvetica" w:hAnsi="Helvetica"/>
                <w:sz w:val="20"/>
              </w:rPr>
              <w:instrText xml:space="preserve"> FORMCHECKBOX </w:instrText>
            </w:r>
            <w:r w:rsidR="00B64B20">
              <w:rPr>
                <w:rFonts w:ascii="Helvetica" w:hAnsi="Helvetica"/>
                <w:sz w:val="20"/>
              </w:rPr>
            </w:r>
            <w:r w:rsidR="00B64B20">
              <w:rPr>
                <w:rFonts w:ascii="Helvetica" w:hAnsi="Helvetica"/>
                <w:sz w:val="20"/>
              </w:rPr>
              <w:fldChar w:fldCharType="separate"/>
            </w:r>
            <w:r>
              <w:rPr>
                <w:rFonts w:ascii="Helvetica" w:hAnsi="Helvetica"/>
                <w:sz w:val="20"/>
              </w:rPr>
              <w:fldChar w:fldCharType="end"/>
            </w:r>
            <w:r>
              <w:rPr>
                <w:rFonts w:ascii="Helvetica" w:hAnsi="Helvetica"/>
                <w:sz w:val="20"/>
              </w:rPr>
              <w:t xml:space="preserve">  Office   </w:t>
            </w:r>
            <w:r>
              <w:rPr>
                <w:sz w:val="20"/>
              </w:rPr>
              <w:fldChar w:fldCharType="begin">
                <w:ffData>
                  <w:name w:val="Text81"/>
                  <w:enabled/>
                  <w:calcOnExit w:val="0"/>
                  <w:textInput>
                    <w:maxLength w:val="50"/>
                  </w:textInput>
                </w:ffData>
              </w:fldChar>
            </w:r>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p>
        </w:tc>
      </w:tr>
      <w:tr w:rsidR="001222F0" w14:paraId="32BC6CAC" w14:textId="77777777">
        <w:trPr>
          <w:trHeight w:val="340"/>
        </w:trPr>
        <w:tc>
          <w:tcPr>
            <w:tcW w:w="10920" w:type="dxa"/>
            <w:gridSpan w:val="2"/>
          </w:tcPr>
          <w:p w14:paraId="037B7822" w14:textId="125ACE85" w:rsidR="001222F0" w:rsidRDefault="001222F0" w:rsidP="00371FE3">
            <w:pPr>
              <w:spacing w:before="60"/>
              <w:rPr>
                <w:rFonts w:ascii="Helvetica" w:hAnsi="Helvetica"/>
                <w:sz w:val="20"/>
              </w:rPr>
            </w:pPr>
            <w:r>
              <w:rPr>
                <w:rFonts w:ascii="Helvetica" w:hAnsi="Helvetica"/>
                <w:b/>
                <w:sz w:val="20"/>
              </w:rPr>
              <w:t>Describe relationship to you (example:  supervisor, co-worker, friend, etc.)</w:t>
            </w:r>
            <w:r>
              <w:rPr>
                <w:rFonts w:ascii="Helvetica" w:hAnsi="Helvetica"/>
                <w:sz w:val="20"/>
              </w:rPr>
              <w:t xml:space="preserve">  </w:t>
            </w:r>
            <w:r>
              <w:rPr>
                <w:sz w:val="20"/>
              </w:rPr>
              <w:fldChar w:fldCharType="begin">
                <w:ffData>
                  <w:name w:val="Text82"/>
                  <w:enabled/>
                  <w:calcOnExit w:val="0"/>
                  <w:textInput>
                    <w:maxLength w:val="20"/>
                  </w:textInput>
                </w:ffData>
              </w:fldChar>
            </w:r>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p>
        </w:tc>
      </w:tr>
    </w:tbl>
    <w:p w14:paraId="01A1BE6E" w14:textId="77777777" w:rsidR="001222F0" w:rsidRDefault="001222F0"/>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20"/>
        <w:gridCol w:w="5200"/>
      </w:tblGrid>
      <w:tr w:rsidR="001222F0" w14:paraId="2AEF6BD2" w14:textId="77777777">
        <w:trPr>
          <w:trHeight w:val="460"/>
        </w:trPr>
        <w:tc>
          <w:tcPr>
            <w:tcW w:w="5720" w:type="dxa"/>
            <w:vAlign w:val="center"/>
          </w:tcPr>
          <w:p w14:paraId="3513416D" w14:textId="73395952" w:rsidR="001222F0" w:rsidRDefault="001222F0">
            <w:pPr>
              <w:rPr>
                <w:rFonts w:ascii="Helvetica" w:hAnsi="Helvetica"/>
                <w:sz w:val="20"/>
              </w:rPr>
            </w:pPr>
            <w:r>
              <w:rPr>
                <w:rFonts w:ascii="Helvetica" w:hAnsi="Helvetica"/>
                <w:b/>
                <w:sz w:val="20"/>
              </w:rPr>
              <w:t xml:space="preserve">Name   </w:t>
            </w:r>
            <w:r>
              <w:rPr>
                <w:sz w:val="20"/>
              </w:rPr>
              <w:fldChar w:fldCharType="begin">
                <w:ffData>
                  <w:name w:val="Text77"/>
                  <w:enabled/>
                  <w:calcOnExit w:val="0"/>
                  <w:textInput>
                    <w:maxLength w:val="35"/>
                  </w:textInput>
                </w:ffData>
              </w:fldChar>
            </w:r>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p>
        </w:tc>
        <w:tc>
          <w:tcPr>
            <w:tcW w:w="5200" w:type="dxa"/>
            <w:vAlign w:val="center"/>
          </w:tcPr>
          <w:p w14:paraId="3EC1C6AB" w14:textId="6875F94B" w:rsidR="001222F0" w:rsidRDefault="001222F0">
            <w:pPr>
              <w:rPr>
                <w:rFonts w:ascii="Helvetica" w:hAnsi="Helvetica"/>
                <w:sz w:val="20"/>
              </w:rPr>
            </w:pPr>
            <w:r>
              <w:rPr>
                <w:rFonts w:ascii="Helvetica" w:hAnsi="Helvetica"/>
                <w:b/>
                <w:sz w:val="20"/>
              </w:rPr>
              <w:t>Daytime Telephone</w:t>
            </w:r>
            <w:r>
              <w:rPr>
                <w:rFonts w:ascii="Helvetica" w:hAnsi="Helvetica"/>
                <w:sz w:val="20"/>
              </w:rPr>
              <w:t xml:space="preserve">   </w:t>
            </w:r>
            <w:r>
              <w:rPr>
                <w:sz w:val="20"/>
              </w:rPr>
              <w:fldChar w:fldCharType="begin">
                <w:ffData>
                  <w:name w:val=""/>
                  <w:enabled/>
                  <w:calcOnExit w:val="0"/>
                  <w:textInput>
                    <w:maxLength w:val="20"/>
                  </w:textInput>
                </w:ffData>
              </w:fldChar>
            </w:r>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p>
        </w:tc>
      </w:tr>
      <w:tr w:rsidR="001222F0" w14:paraId="0ED1CACC" w14:textId="77777777">
        <w:trPr>
          <w:trHeight w:val="400"/>
        </w:trPr>
        <w:tc>
          <w:tcPr>
            <w:tcW w:w="5720" w:type="dxa"/>
            <w:vAlign w:val="center"/>
          </w:tcPr>
          <w:p w14:paraId="3E08236B" w14:textId="6E5ECF3E" w:rsidR="001222F0" w:rsidRDefault="001222F0">
            <w:pPr>
              <w:rPr>
                <w:rFonts w:ascii="Helvetica" w:hAnsi="Helvetica"/>
                <w:sz w:val="20"/>
              </w:rPr>
            </w:pPr>
            <w:r>
              <w:rPr>
                <w:rFonts w:ascii="Helvetica" w:hAnsi="Helvetica"/>
                <w:b/>
                <w:sz w:val="20"/>
              </w:rPr>
              <w:t>Current Position/Title</w:t>
            </w:r>
            <w:r>
              <w:rPr>
                <w:rFonts w:ascii="Helvetica" w:hAnsi="Helvetica"/>
                <w:sz w:val="20"/>
              </w:rPr>
              <w:t xml:space="preserve">   </w:t>
            </w:r>
            <w:r>
              <w:rPr>
                <w:sz w:val="20"/>
              </w:rPr>
              <w:fldChar w:fldCharType="begin">
                <w:ffData>
                  <w:name w:val="Text79"/>
                  <w:enabled/>
                  <w:calcOnExit w:val="0"/>
                  <w:textInput>
                    <w:maxLength w:val="35"/>
                  </w:textInput>
                </w:ffData>
              </w:fldChar>
            </w:r>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p>
        </w:tc>
        <w:tc>
          <w:tcPr>
            <w:tcW w:w="5200" w:type="dxa"/>
            <w:vAlign w:val="center"/>
          </w:tcPr>
          <w:p w14:paraId="59438853" w14:textId="5816EA9C" w:rsidR="001222F0" w:rsidRDefault="001222F0">
            <w:pPr>
              <w:rPr>
                <w:rFonts w:ascii="Helvetica" w:hAnsi="Helvetica"/>
                <w:sz w:val="20"/>
              </w:rPr>
            </w:pPr>
            <w:r>
              <w:rPr>
                <w:rFonts w:ascii="Helvetica" w:hAnsi="Helvetica"/>
                <w:b/>
                <w:sz w:val="20"/>
              </w:rPr>
              <w:t xml:space="preserve">Company   </w:t>
            </w:r>
            <w:r>
              <w:rPr>
                <w:sz w:val="20"/>
              </w:rPr>
              <w:fldChar w:fldCharType="begin">
                <w:ffData>
                  <w:name w:val="Text80"/>
                  <w:enabled/>
                  <w:calcOnExit w:val="0"/>
                  <w:textInput>
                    <w:maxLength w:val="30"/>
                  </w:textInput>
                </w:ffData>
              </w:fldChar>
            </w:r>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p>
        </w:tc>
      </w:tr>
      <w:tr w:rsidR="001222F0" w14:paraId="206EBD1E" w14:textId="77777777">
        <w:trPr>
          <w:trHeight w:val="380"/>
        </w:trPr>
        <w:tc>
          <w:tcPr>
            <w:tcW w:w="10920" w:type="dxa"/>
            <w:gridSpan w:val="2"/>
          </w:tcPr>
          <w:p w14:paraId="215DA424" w14:textId="534D0EF6" w:rsidR="001222F0" w:rsidRDefault="001222F0" w:rsidP="00371FE3">
            <w:pPr>
              <w:spacing w:before="60"/>
              <w:rPr>
                <w:rFonts w:ascii="Helvetica" w:hAnsi="Helvetica"/>
                <w:sz w:val="20"/>
              </w:rPr>
            </w:pPr>
            <w:r>
              <w:rPr>
                <w:rFonts w:ascii="Helvetica" w:hAnsi="Helvetica"/>
                <w:b/>
                <w:sz w:val="20"/>
              </w:rPr>
              <w:t xml:space="preserve">Address  </w:t>
            </w:r>
            <w:r>
              <w:rPr>
                <w:rFonts w:ascii="Helvetica" w:hAnsi="Helvetica"/>
                <w:sz w:val="20"/>
              </w:rPr>
              <w:t xml:space="preserve"> </w:t>
            </w:r>
            <w:r>
              <w:rPr>
                <w:rFonts w:ascii="Helvetica" w:hAnsi="Helvetica"/>
                <w:sz w:val="20"/>
              </w:rPr>
              <w:fldChar w:fldCharType="begin">
                <w:ffData>
                  <w:name w:val="Check50"/>
                  <w:enabled/>
                  <w:calcOnExit w:val="0"/>
                  <w:checkBox>
                    <w:sizeAuto/>
                    <w:default w:val="0"/>
                  </w:checkBox>
                </w:ffData>
              </w:fldChar>
            </w:r>
            <w:r>
              <w:rPr>
                <w:rFonts w:ascii="Helvetica" w:hAnsi="Helvetica"/>
                <w:sz w:val="20"/>
              </w:rPr>
              <w:instrText xml:space="preserve"> FORMCHECKBOX </w:instrText>
            </w:r>
            <w:r w:rsidR="00B64B20">
              <w:rPr>
                <w:rFonts w:ascii="Helvetica" w:hAnsi="Helvetica"/>
                <w:sz w:val="20"/>
              </w:rPr>
            </w:r>
            <w:r w:rsidR="00B64B20">
              <w:rPr>
                <w:rFonts w:ascii="Helvetica" w:hAnsi="Helvetica"/>
                <w:sz w:val="20"/>
              </w:rPr>
              <w:fldChar w:fldCharType="separate"/>
            </w:r>
            <w:r>
              <w:rPr>
                <w:rFonts w:ascii="Helvetica" w:hAnsi="Helvetica"/>
                <w:sz w:val="20"/>
              </w:rPr>
              <w:fldChar w:fldCharType="end"/>
            </w:r>
            <w:r>
              <w:rPr>
                <w:rFonts w:ascii="Helvetica" w:hAnsi="Helvetica"/>
                <w:sz w:val="20"/>
              </w:rPr>
              <w:t xml:space="preserve">  Home    </w:t>
            </w:r>
            <w:r>
              <w:rPr>
                <w:rFonts w:ascii="Helvetica" w:hAnsi="Helvetica"/>
                <w:sz w:val="20"/>
              </w:rPr>
              <w:fldChar w:fldCharType="begin">
                <w:ffData>
                  <w:name w:val="Check51"/>
                  <w:enabled/>
                  <w:calcOnExit w:val="0"/>
                  <w:checkBox>
                    <w:sizeAuto/>
                    <w:default w:val="0"/>
                  </w:checkBox>
                </w:ffData>
              </w:fldChar>
            </w:r>
            <w:r>
              <w:rPr>
                <w:rFonts w:ascii="Helvetica" w:hAnsi="Helvetica"/>
                <w:sz w:val="20"/>
              </w:rPr>
              <w:instrText xml:space="preserve"> FORMCHECKBOX </w:instrText>
            </w:r>
            <w:r w:rsidR="00B64B20">
              <w:rPr>
                <w:rFonts w:ascii="Helvetica" w:hAnsi="Helvetica"/>
                <w:sz w:val="20"/>
              </w:rPr>
            </w:r>
            <w:r w:rsidR="00B64B20">
              <w:rPr>
                <w:rFonts w:ascii="Helvetica" w:hAnsi="Helvetica"/>
                <w:sz w:val="20"/>
              </w:rPr>
              <w:fldChar w:fldCharType="separate"/>
            </w:r>
            <w:r>
              <w:rPr>
                <w:rFonts w:ascii="Helvetica" w:hAnsi="Helvetica"/>
                <w:sz w:val="20"/>
              </w:rPr>
              <w:fldChar w:fldCharType="end"/>
            </w:r>
            <w:r>
              <w:rPr>
                <w:rFonts w:ascii="Helvetica" w:hAnsi="Helvetica"/>
                <w:sz w:val="20"/>
              </w:rPr>
              <w:t xml:space="preserve">  Office   </w:t>
            </w:r>
            <w:r>
              <w:rPr>
                <w:sz w:val="20"/>
              </w:rPr>
              <w:fldChar w:fldCharType="begin">
                <w:ffData>
                  <w:name w:val="Text81"/>
                  <w:enabled/>
                  <w:calcOnExit w:val="0"/>
                  <w:textInput>
                    <w:maxLength w:val="50"/>
                  </w:textInput>
                </w:ffData>
              </w:fldChar>
            </w:r>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p>
        </w:tc>
      </w:tr>
      <w:tr w:rsidR="001222F0" w14:paraId="38DA4834" w14:textId="77777777">
        <w:trPr>
          <w:trHeight w:val="340"/>
        </w:trPr>
        <w:tc>
          <w:tcPr>
            <w:tcW w:w="10920" w:type="dxa"/>
            <w:gridSpan w:val="2"/>
          </w:tcPr>
          <w:p w14:paraId="5359D8AD" w14:textId="1309F25B" w:rsidR="001222F0" w:rsidRDefault="001222F0" w:rsidP="00371FE3">
            <w:pPr>
              <w:spacing w:before="60"/>
              <w:rPr>
                <w:rFonts w:ascii="Helvetica" w:hAnsi="Helvetica"/>
                <w:sz w:val="20"/>
              </w:rPr>
            </w:pPr>
            <w:r>
              <w:rPr>
                <w:rFonts w:ascii="Helvetica" w:hAnsi="Helvetica"/>
                <w:b/>
                <w:sz w:val="20"/>
              </w:rPr>
              <w:t>Describe relationship to you (example:  supervisor, co-worker, friend, etc.)</w:t>
            </w:r>
            <w:r>
              <w:rPr>
                <w:rFonts w:ascii="Helvetica" w:hAnsi="Helvetica"/>
                <w:sz w:val="20"/>
              </w:rPr>
              <w:t xml:space="preserve">  </w:t>
            </w:r>
            <w:r>
              <w:rPr>
                <w:sz w:val="20"/>
              </w:rPr>
              <w:fldChar w:fldCharType="begin">
                <w:ffData>
                  <w:name w:val="Text82"/>
                  <w:enabled/>
                  <w:calcOnExit w:val="0"/>
                  <w:textInput>
                    <w:maxLength w:val="20"/>
                  </w:textInput>
                </w:ffData>
              </w:fldChar>
            </w:r>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p>
        </w:tc>
      </w:tr>
    </w:tbl>
    <w:p w14:paraId="2910C730" w14:textId="77777777" w:rsidR="001222F0" w:rsidRDefault="001222F0"/>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20"/>
        <w:gridCol w:w="5200"/>
      </w:tblGrid>
      <w:tr w:rsidR="001222F0" w14:paraId="5185243F" w14:textId="77777777">
        <w:trPr>
          <w:trHeight w:val="460"/>
        </w:trPr>
        <w:tc>
          <w:tcPr>
            <w:tcW w:w="5720" w:type="dxa"/>
            <w:vAlign w:val="center"/>
          </w:tcPr>
          <w:p w14:paraId="03B63D2E" w14:textId="342212B0" w:rsidR="001222F0" w:rsidRDefault="001222F0">
            <w:pPr>
              <w:rPr>
                <w:rFonts w:ascii="Helvetica" w:hAnsi="Helvetica"/>
                <w:sz w:val="20"/>
              </w:rPr>
            </w:pPr>
            <w:r>
              <w:rPr>
                <w:rFonts w:ascii="Helvetica" w:hAnsi="Helvetica"/>
                <w:b/>
                <w:sz w:val="20"/>
              </w:rPr>
              <w:t xml:space="preserve">Name  </w:t>
            </w:r>
            <w:r>
              <w:rPr>
                <w:rFonts w:ascii="Helvetica" w:hAnsi="Helvetica"/>
                <w:sz w:val="20"/>
              </w:rPr>
              <w:t xml:space="preserve"> </w:t>
            </w:r>
            <w:r>
              <w:rPr>
                <w:sz w:val="20"/>
              </w:rPr>
              <w:fldChar w:fldCharType="begin">
                <w:ffData>
                  <w:name w:val="Text77"/>
                  <w:enabled/>
                  <w:calcOnExit w:val="0"/>
                  <w:textInput>
                    <w:maxLength w:val="35"/>
                  </w:textInput>
                </w:ffData>
              </w:fldChar>
            </w:r>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p>
        </w:tc>
        <w:tc>
          <w:tcPr>
            <w:tcW w:w="5200" w:type="dxa"/>
            <w:vAlign w:val="center"/>
          </w:tcPr>
          <w:p w14:paraId="0155BECB" w14:textId="4FE76F95" w:rsidR="001222F0" w:rsidRDefault="001222F0">
            <w:pPr>
              <w:rPr>
                <w:rFonts w:ascii="Helvetica" w:hAnsi="Helvetica"/>
                <w:sz w:val="20"/>
              </w:rPr>
            </w:pPr>
            <w:r>
              <w:rPr>
                <w:rFonts w:ascii="Helvetica" w:hAnsi="Helvetica"/>
                <w:b/>
                <w:sz w:val="20"/>
              </w:rPr>
              <w:t>Daytime Telephone</w:t>
            </w:r>
            <w:r>
              <w:rPr>
                <w:rFonts w:ascii="Helvetica" w:hAnsi="Helvetica"/>
                <w:sz w:val="20"/>
              </w:rPr>
              <w:t xml:space="preserve">   </w:t>
            </w:r>
            <w:r>
              <w:rPr>
                <w:sz w:val="20"/>
              </w:rPr>
              <w:fldChar w:fldCharType="begin">
                <w:ffData>
                  <w:name w:val=""/>
                  <w:enabled/>
                  <w:calcOnExit w:val="0"/>
                  <w:textInput>
                    <w:maxLength w:val="20"/>
                  </w:textInput>
                </w:ffData>
              </w:fldChar>
            </w:r>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p>
        </w:tc>
      </w:tr>
      <w:tr w:rsidR="001222F0" w14:paraId="23AE375E" w14:textId="77777777">
        <w:trPr>
          <w:trHeight w:val="400"/>
        </w:trPr>
        <w:tc>
          <w:tcPr>
            <w:tcW w:w="5720" w:type="dxa"/>
            <w:vAlign w:val="center"/>
          </w:tcPr>
          <w:p w14:paraId="7BCC6F0F" w14:textId="1D641855" w:rsidR="001222F0" w:rsidRDefault="001222F0">
            <w:pPr>
              <w:rPr>
                <w:rFonts w:ascii="Helvetica" w:hAnsi="Helvetica"/>
                <w:sz w:val="20"/>
              </w:rPr>
            </w:pPr>
            <w:r>
              <w:rPr>
                <w:rFonts w:ascii="Helvetica" w:hAnsi="Helvetica"/>
                <w:b/>
                <w:sz w:val="20"/>
              </w:rPr>
              <w:t>Current Position/Title</w:t>
            </w:r>
            <w:r>
              <w:rPr>
                <w:rFonts w:ascii="Helvetica" w:hAnsi="Helvetica"/>
                <w:sz w:val="20"/>
              </w:rPr>
              <w:t xml:space="preserve">   </w:t>
            </w:r>
            <w:r>
              <w:rPr>
                <w:sz w:val="20"/>
              </w:rPr>
              <w:fldChar w:fldCharType="begin">
                <w:ffData>
                  <w:name w:val="Text79"/>
                  <w:enabled/>
                  <w:calcOnExit w:val="0"/>
                  <w:textInput>
                    <w:maxLength w:val="35"/>
                  </w:textInput>
                </w:ffData>
              </w:fldChar>
            </w:r>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p>
        </w:tc>
        <w:tc>
          <w:tcPr>
            <w:tcW w:w="5200" w:type="dxa"/>
            <w:vAlign w:val="center"/>
          </w:tcPr>
          <w:p w14:paraId="6CCD8683" w14:textId="1E775801" w:rsidR="001222F0" w:rsidRDefault="001222F0">
            <w:pPr>
              <w:rPr>
                <w:rFonts w:ascii="Helvetica" w:hAnsi="Helvetica"/>
                <w:sz w:val="20"/>
              </w:rPr>
            </w:pPr>
            <w:r>
              <w:rPr>
                <w:rFonts w:ascii="Helvetica" w:hAnsi="Helvetica"/>
                <w:b/>
                <w:sz w:val="20"/>
              </w:rPr>
              <w:t xml:space="preserve">Company  </w:t>
            </w:r>
            <w:r>
              <w:rPr>
                <w:rFonts w:ascii="Helvetica" w:hAnsi="Helvetica"/>
                <w:sz w:val="20"/>
              </w:rPr>
              <w:t xml:space="preserve"> </w:t>
            </w:r>
            <w:r>
              <w:rPr>
                <w:sz w:val="20"/>
              </w:rPr>
              <w:fldChar w:fldCharType="begin">
                <w:ffData>
                  <w:name w:val="Text80"/>
                  <w:enabled/>
                  <w:calcOnExit w:val="0"/>
                  <w:textInput>
                    <w:maxLength w:val="30"/>
                  </w:textInput>
                </w:ffData>
              </w:fldChar>
            </w:r>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p>
        </w:tc>
      </w:tr>
      <w:tr w:rsidR="001222F0" w14:paraId="1C6719C7" w14:textId="77777777">
        <w:trPr>
          <w:trHeight w:val="380"/>
        </w:trPr>
        <w:tc>
          <w:tcPr>
            <w:tcW w:w="10920" w:type="dxa"/>
            <w:gridSpan w:val="2"/>
          </w:tcPr>
          <w:p w14:paraId="6D8EDAA7" w14:textId="2D06F854" w:rsidR="001222F0" w:rsidRDefault="001222F0" w:rsidP="00371FE3">
            <w:pPr>
              <w:spacing w:before="60"/>
              <w:rPr>
                <w:rFonts w:ascii="Helvetica" w:hAnsi="Helvetica"/>
                <w:sz w:val="20"/>
              </w:rPr>
            </w:pPr>
            <w:r>
              <w:rPr>
                <w:rFonts w:ascii="Helvetica" w:hAnsi="Helvetica"/>
                <w:b/>
                <w:sz w:val="20"/>
              </w:rPr>
              <w:t xml:space="preserve">Address   </w:t>
            </w:r>
            <w:r>
              <w:rPr>
                <w:rFonts w:ascii="Helvetica" w:hAnsi="Helvetica"/>
                <w:sz w:val="20"/>
              </w:rPr>
              <w:fldChar w:fldCharType="begin">
                <w:ffData>
                  <w:name w:val="Check50"/>
                  <w:enabled/>
                  <w:calcOnExit w:val="0"/>
                  <w:checkBox>
                    <w:sizeAuto/>
                    <w:default w:val="0"/>
                  </w:checkBox>
                </w:ffData>
              </w:fldChar>
            </w:r>
            <w:r>
              <w:rPr>
                <w:rFonts w:ascii="Helvetica" w:hAnsi="Helvetica"/>
                <w:sz w:val="20"/>
              </w:rPr>
              <w:instrText xml:space="preserve"> FORMCHECKBOX </w:instrText>
            </w:r>
            <w:r w:rsidR="00B64B20">
              <w:rPr>
                <w:rFonts w:ascii="Helvetica" w:hAnsi="Helvetica"/>
                <w:sz w:val="20"/>
              </w:rPr>
            </w:r>
            <w:r w:rsidR="00B64B20">
              <w:rPr>
                <w:rFonts w:ascii="Helvetica" w:hAnsi="Helvetica"/>
                <w:sz w:val="20"/>
              </w:rPr>
              <w:fldChar w:fldCharType="separate"/>
            </w:r>
            <w:r>
              <w:rPr>
                <w:rFonts w:ascii="Helvetica" w:hAnsi="Helvetica"/>
                <w:sz w:val="20"/>
              </w:rPr>
              <w:fldChar w:fldCharType="end"/>
            </w:r>
            <w:r>
              <w:rPr>
                <w:rFonts w:ascii="Helvetica" w:hAnsi="Helvetica"/>
                <w:sz w:val="20"/>
              </w:rPr>
              <w:t xml:space="preserve">  Home    </w:t>
            </w:r>
            <w:r>
              <w:rPr>
                <w:rFonts w:ascii="Helvetica" w:hAnsi="Helvetica"/>
                <w:sz w:val="20"/>
              </w:rPr>
              <w:fldChar w:fldCharType="begin">
                <w:ffData>
                  <w:name w:val="Check51"/>
                  <w:enabled/>
                  <w:calcOnExit w:val="0"/>
                  <w:checkBox>
                    <w:sizeAuto/>
                    <w:default w:val="0"/>
                  </w:checkBox>
                </w:ffData>
              </w:fldChar>
            </w:r>
            <w:r>
              <w:rPr>
                <w:rFonts w:ascii="Helvetica" w:hAnsi="Helvetica"/>
                <w:sz w:val="20"/>
              </w:rPr>
              <w:instrText xml:space="preserve"> FORMCHECKBOX </w:instrText>
            </w:r>
            <w:r w:rsidR="00B64B20">
              <w:rPr>
                <w:rFonts w:ascii="Helvetica" w:hAnsi="Helvetica"/>
                <w:sz w:val="20"/>
              </w:rPr>
            </w:r>
            <w:r w:rsidR="00B64B20">
              <w:rPr>
                <w:rFonts w:ascii="Helvetica" w:hAnsi="Helvetica"/>
                <w:sz w:val="20"/>
              </w:rPr>
              <w:fldChar w:fldCharType="separate"/>
            </w:r>
            <w:r>
              <w:rPr>
                <w:rFonts w:ascii="Helvetica" w:hAnsi="Helvetica"/>
                <w:sz w:val="20"/>
              </w:rPr>
              <w:fldChar w:fldCharType="end"/>
            </w:r>
            <w:r>
              <w:rPr>
                <w:rFonts w:ascii="Helvetica" w:hAnsi="Helvetica"/>
                <w:sz w:val="20"/>
              </w:rPr>
              <w:t xml:space="preserve">  Office   </w:t>
            </w:r>
            <w:r>
              <w:rPr>
                <w:sz w:val="20"/>
              </w:rPr>
              <w:fldChar w:fldCharType="begin">
                <w:ffData>
                  <w:name w:val="Text81"/>
                  <w:enabled/>
                  <w:calcOnExit w:val="0"/>
                  <w:textInput>
                    <w:maxLength w:val="50"/>
                  </w:textInput>
                </w:ffData>
              </w:fldChar>
            </w:r>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p>
        </w:tc>
      </w:tr>
      <w:tr w:rsidR="001222F0" w14:paraId="5D182E56" w14:textId="77777777">
        <w:trPr>
          <w:trHeight w:val="340"/>
        </w:trPr>
        <w:tc>
          <w:tcPr>
            <w:tcW w:w="10920" w:type="dxa"/>
            <w:gridSpan w:val="2"/>
          </w:tcPr>
          <w:p w14:paraId="3A54AA5B" w14:textId="16FE5EAF" w:rsidR="001222F0" w:rsidRDefault="001222F0" w:rsidP="00371FE3">
            <w:pPr>
              <w:spacing w:before="60"/>
              <w:rPr>
                <w:rFonts w:ascii="Helvetica" w:hAnsi="Helvetica"/>
                <w:sz w:val="20"/>
              </w:rPr>
            </w:pPr>
            <w:r>
              <w:rPr>
                <w:rFonts w:ascii="Helvetica" w:hAnsi="Helvetica"/>
                <w:b/>
                <w:sz w:val="20"/>
              </w:rPr>
              <w:t>Describe relationship to you (example:  supervisor, co-worker, friend, etc.)</w:t>
            </w:r>
            <w:r>
              <w:rPr>
                <w:rFonts w:ascii="Helvetica" w:hAnsi="Helvetica"/>
                <w:sz w:val="20"/>
              </w:rPr>
              <w:t xml:space="preserve">  </w:t>
            </w:r>
            <w:r>
              <w:rPr>
                <w:sz w:val="20"/>
              </w:rPr>
              <w:fldChar w:fldCharType="begin">
                <w:ffData>
                  <w:name w:val="Text82"/>
                  <w:enabled/>
                  <w:calcOnExit w:val="0"/>
                  <w:textInput>
                    <w:maxLength w:val="20"/>
                  </w:textInput>
                </w:ffData>
              </w:fldChar>
            </w:r>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p>
        </w:tc>
      </w:tr>
    </w:tbl>
    <w:p w14:paraId="03B68BD0" w14:textId="77777777" w:rsidR="001222F0" w:rsidRDefault="001222F0"/>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20"/>
        <w:gridCol w:w="5200"/>
      </w:tblGrid>
      <w:tr w:rsidR="001222F0" w14:paraId="095445ED" w14:textId="77777777">
        <w:trPr>
          <w:trHeight w:val="460"/>
        </w:trPr>
        <w:tc>
          <w:tcPr>
            <w:tcW w:w="5720" w:type="dxa"/>
            <w:vAlign w:val="center"/>
          </w:tcPr>
          <w:p w14:paraId="0D1E53A0" w14:textId="3AC96808" w:rsidR="001222F0" w:rsidRDefault="001222F0">
            <w:pPr>
              <w:rPr>
                <w:rFonts w:ascii="Helvetica" w:hAnsi="Helvetica"/>
                <w:sz w:val="20"/>
              </w:rPr>
            </w:pPr>
            <w:r>
              <w:rPr>
                <w:rFonts w:ascii="Helvetica" w:hAnsi="Helvetica"/>
                <w:b/>
                <w:sz w:val="20"/>
              </w:rPr>
              <w:t xml:space="preserve">Name   </w:t>
            </w:r>
            <w:r>
              <w:rPr>
                <w:sz w:val="20"/>
              </w:rPr>
              <w:fldChar w:fldCharType="begin">
                <w:ffData>
                  <w:name w:val="Text77"/>
                  <w:enabled/>
                  <w:calcOnExit w:val="0"/>
                  <w:textInput>
                    <w:maxLength w:val="35"/>
                  </w:textInput>
                </w:ffData>
              </w:fldChar>
            </w:r>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p>
        </w:tc>
        <w:tc>
          <w:tcPr>
            <w:tcW w:w="5200" w:type="dxa"/>
            <w:vAlign w:val="center"/>
          </w:tcPr>
          <w:p w14:paraId="5F7AE948" w14:textId="7815E81F" w:rsidR="001222F0" w:rsidRDefault="001222F0">
            <w:pPr>
              <w:rPr>
                <w:rFonts w:ascii="Helvetica" w:hAnsi="Helvetica"/>
                <w:sz w:val="20"/>
              </w:rPr>
            </w:pPr>
            <w:r>
              <w:rPr>
                <w:rFonts w:ascii="Helvetica" w:hAnsi="Helvetica"/>
                <w:b/>
                <w:sz w:val="20"/>
              </w:rPr>
              <w:t>Daytime Telephone</w:t>
            </w:r>
            <w:r>
              <w:rPr>
                <w:rFonts w:ascii="Helvetica" w:hAnsi="Helvetica"/>
                <w:sz w:val="20"/>
              </w:rPr>
              <w:t xml:space="preserve">   </w:t>
            </w:r>
            <w:r>
              <w:rPr>
                <w:sz w:val="20"/>
              </w:rPr>
              <w:fldChar w:fldCharType="begin">
                <w:ffData>
                  <w:name w:val=""/>
                  <w:enabled/>
                  <w:calcOnExit w:val="0"/>
                  <w:textInput>
                    <w:maxLength w:val="20"/>
                  </w:textInput>
                </w:ffData>
              </w:fldChar>
            </w:r>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p>
        </w:tc>
      </w:tr>
      <w:tr w:rsidR="001222F0" w14:paraId="74CE0844" w14:textId="77777777">
        <w:trPr>
          <w:trHeight w:val="400"/>
        </w:trPr>
        <w:tc>
          <w:tcPr>
            <w:tcW w:w="5720" w:type="dxa"/>
            <w:vAlign w:val="center"/>
          </w:tcPr>
          <w:p w14:paraId="010B559D" w14:textId="1DEAEFAF" w:rsidR="001222F0" w:rsidRDefault="001222F0">
            <w:pPr>
              <w:rPr>
                <w:rFonts w:ascii="Helvetica" w:hAnsi="Helvetica"/>
                <w:sz w:val="20"/>
              </w:rPr>
            </w:pPr>
            <w:r>
              <w:rPr>
                <w:rFonts w:ascii="Helvetica" w:hAnsi="Helvetica"/>
                <w:b/>
                <w:sz w:val="20"/>
              </w:rPr>
              <w:t>Current Position/Title</w:t>
            </w:r>
            <w:r>
              <w:rPr>
                <w:rFonts w:ascii="Helvetica" w:hAnsi="Helvetica"/>
                <w:sz w:val="20"/>
              </w:rPr>
              <w:t xml:space="preserve">   </w:t>
            </w:r>
            <w:r>
              <w:rPr>
                <w:sz w:val="20"/>
              </w:rPr>
              <w:fldChar w:fldCharType="begin">
                <w:ffData>
                  <w:name w:val="Text79"/>
                  <w:enabled/>
                  <w:calcOnExit w:val="0"/>
                  <w:textInput>
                    <w:maxLength w:val="35"/>
                  </w:textInput>
                </w:ffData>
              </w:fldChar>
            </w:r>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p>
        </w:tc>
        <w:tc>
          <w:tcPr>
            <w:tcW w:w="5200" w:type="dxa"/>
            <w:vAlign w:val="center"/>
          </w:tcPr>
          <w:p w14:paraId="2AE02A93" w14:textId="03F29A3D" w:rsidR="001222F0" w:rsidRDefault="001222F0">
            <w:pPr>
              <w:rPr>
                <w:rFonts w:ascii="Helvetica" w:hAnsi="Helvetica"/>
                <w:sz w:val="20"/>
              </w:rPr>
            </w:pPr>
            <w:r>
              <w:rPr>
                <w:rFonts w:ascii="Helvetica" w:hAnsi="Helvetica"/>
                <w:b/>
                <w:sz w:val="20"/>
              </w:rPr>
              <w:t>Company</w:t>
            </w:r>
            <w:r>
              <w:rPr>
                <w:rFonts w:ascii="Helvetica" w:hAnsi="Helvetica"/>
                <w:sz w:val="20"/>
              </w:rPr>
              <w:t xml:space="preserve">   </w:t>
            </w:r>
            <w:r>
              <w:rPr>
                <w:sz w:val="20"/>
              </w:rPr>
              <w:fldChar w:fldCharType="begin">
                <w:ffData>
                  <w:name w:val="Text80"/>
                  <w:enabled/>
                  <w:calcOnExit w:val="0"/>
                  <w:textInput>
                    <w:maxLength w:val="30"/>
                  </w:textInput>
                </w:ffData>
              </w:fldChar>
            </w:r>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p>
        </w:tc>
      </w:tr>
      <w:tr w:rsidR="001222F0" w14:paraId="2BA9521A" w14:textId="77777777">
        <w:trPr>
          <w:trHeight w:val="380"/>
        </w:trPr>
        <w:tc>
          <w:tcPr>
            <w:tcW w:w="10920" w:type="dxa"/>
            <w:gridSpan w:val="2"/>
          </w:tcPr>
          <w:p w14:paraId="1F200D42" w14:textId="16A23C88" w:rsidR="001222F0" w:rsidRDefault="001222F0" w:rsidP="00371FE3">
            <w:pPr>
              <w:spacing w:before="60"/>
              <w:rPr>
                <w:rFonts w:ascii="Helvetica" w:hAnsi="Helvetica"/>
                <w:sz w:val="20"/>
              </w:rPr>
            </w:pPr>
            <w:r>
              <w:rPr>
                <w:rFonts w:ascii="Helvetica" w:hAnsi="Helvetica"/>
                <w:b/>
                <w:sz w:val="20"/>
              </w:rPr>
              <w:t xml:space="preserve">Address   </w:t>
            </w:r>
            <w:r>
              <w:rPr>
                <w:rFonts w:ascii="Helvetica" w:hAnsi="Helvetica"/>
                <w:sz w:val="20"/>
              </w:rPr>
              <w:fldChar w:fldCharType="begin">
                <w:ffData>
                  <w:name w:val="Check50"/>
                  <w:enabled/>
                  <w:calcOnExit w:val="0"/>
                  <w:checkBox>
                    <w:sizeAuto/>
                    <w:default w:val="0"/>
                  </w:checkBox>
                </w:ffData>
              </w:fldChar>
            </w:r>
            <w:r>
              <w:rPr>
                <w:rFonts w:ascii="Helvetica" w:hAnsi="Helvetica"/>
                <w:sz w:val="20"/>
              </w:rPr>
              <w:instrText xml:space="preserve"> FORMCHECKBOX </w:instrText>
            </w:r>
            <w:r w:rsidR="00B64B20">
              <w:rPr>
                <w:rFonts w:ascii="Helvetica" w:hAnsi="Helvetica"/>
                <w:sz w:val="20"/>
              </w:rPr>
            </w:r>
            <w:r w:rsidR="00B64B20">
              <w:rPr>
                <w:rFonts w:ascii="Helvetica" w:hAnsi="Helvetica"/>
                <w:sz w:val="20"/>
              </w:rPr>
              <w:fldChar w:fldCharType="separate"/>
            </w:r>
            <w:r>
              <w:rPr>
                <w:rFonts w:ascii="Helvetica" w:hAnsi="Helvetica"/>
                <w:sz w:val="20"/>
              </w:rPr>
              <w:fldChar w:fldCharType="end"/>
            </w:r>
            <w:r>
              <w:rPr>
                <w:rFonts w:ascii="Helvetica" w:hAnsi="Helvetica"/>
                <w:sz w:val="20"/>
              </w:rPr>
              <w:t xml:space="preserve">  Home    </w:t>
            </w:r>
            <w:r>
              <w:rPr>
                <w:rFonts w:ascii="Helvetica" w:hAnsi="Helvetica"/>
                <w:sz w:val="20"/>
              </w:rPr>
              <w:fldChar w:fldCharType="begin">
                <w:ffData>
                  <w:name w:val="Check51"/>
                  <w:enabled/>
                  <w:calcOnExit w:val="0"/>
                  <w:checkBox>
                    <w:sizeAuto/>
                    <w:default w:val="0"/>
                  </w:checkBox>
                </w:ffData>
              </w:fldChar>
            </w:r>
            <w:r>
              <w:rPr>
                <w:rFonts w:ascii="Helvetica" w:hAnsi="Helvetica"/>
                <w:sz w:val="20"/>
              </w:rPr>
              <w:instrText xml:space="preserve"> FORMCHECKBOX </w:instrText>
            </w:r>
            <w:r w:rsidR="00B64B20">
              <w:rPr>
                <w:rFonts w:ascii="Helvetica" w:hAnsi="Helvetica"/>
                <w:sz w:val="20"/>
              </w:rPr>
            </w:r>
            <w:r w:rsidR="00B64B20">
              <w:rPr>
                <w:rFonts w:ascii="Helvetica" w:hAnsi="Helvetica"/>
                <w:sz w:val="20"/>
              </w:rPr>
              <w:fldChar w:fldCharType="separate"/>
            </w:r>
            <w:r>
              <w:rPr>
                <w:rFonts w:ascii="Helvetica" w:hAnsi="Helvetica"/>
                <w:sz w:val="20"/>
              </w:rPr>
              <w:fldChar w:fldCharType="end"/>
            </w:r>
            <w:r>
              <w:rPr>
                <w:rFonts w:ascii="Helvetica" w:hAnsi="Helvetica"/>
                <w:sz w:val="20"/>
              </w:rPr>
              <w:t xml:space="preserve">  Office   </w:t>
            </w:r>
            <w:r>
              <w:rPr>
                <w:sz w:val="20"/>
              </w:rPr>
              <w:fldChar w:fldCharType="begin">
                <w:ffData>
                  <w:name w:val="Text81"/>
                  <w:enabled/>
                  <w:calcOnExit w:val="0"/>
                  <w:textInput>
                    <w:maxLength w:val="50"/>
                  </w:textInput>
                </w:ffData>
              </w:fldChar>
            </w:r>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p>
        </w:tc>
      </w:tr>
      <w:tr w:rsidR="001222F0" w14:paraId="62C3758B" w14:textId="77777777">
        <w:trPr>
          <w:trHeight w:val="340"/>
        </w:trPr>
        <w:tc>
          <w:tcPr>
            <w:tcW w:w="10920" w:type="dxa"/>
            <w:gridSpan w:val="2"/>
          </w:tcPr>
          <w:p w14:paraId="19BF80F8" w14:textId="2DAB808A" w:rsidR="001222F0" w:rsidRDefault="001222F0" w:rsidP="00371FE3">
            <w:pPr>
              <w:spacing w:before="60"/>
              <w:rPr>
                <w:rFonts w:ascii="Helvetica" w:hAnsi="Helvetica"/>
                <w:sz w:val="20"/>
              </w:rPr>
            </w:pPr>
            <w:r>
              <w:rPr>
                <w:rFonts w:ascii="Helvetica" w:hAnsi="Helvetica"/>
                <w:b/>
                <w:sz w:val="20"/>
              </w:rPr>
              <w:t>Describe relationship to you (example:  supervisor, co-worker, friend, etc.)</w:t>
            </w:r>
            <w:r>
              <w:rPr>
                <w:rFonts w:ascii="Helvetica" w:hAnsi="Helvetica"/>
                <w:sz w:val="20"/>
              </w:rPr>
              <w:t xml:space="preserve">  </w:t>
            </w:r>
            <w:r>
              <w:rPr>
                <w:sz w:val="20"/>
              </w:rPr>
              <w:fldChar w:fldCharType="begin">
                <w:ffData>
                  <w:name w:val="Text82"/>
                  <w:enabled/>
                  <w:calcOnExit w:val="0"/>
                  <w:textInput>
                    <w:maxLength w:val="20"/>
                  </w:textInput>
                </w:ffData>
              </w:fldChar>
            </w:r>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p>
        </w:tc>
      </w:tr>
    </w:tbl>
    <w:p w14:paraId="7F815253" w14:textId="77777777" w:rsidR="001222F0" w:rsidRDefault="001222F0">
      <w:pPr>
        <w:rPr>
          <w:rFonts w:ascii="Helvetica" w:hAnsi="Helvetica"/>
          <w:sz w:val="20"/>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20"/>
        <w:gridCol w:w="5200"/>
      </w:tblGrid>
      <w:tr w:rsidR="001222F0" w14:paraId="50C986D7" w14:textId="77777777">
        <w:trPr>
          <w:trHeight w:val="460"/>
        </w:trPr>
        <w:tc>
          <w:tcPr>
            <w:tcW w:w="5720" w:type="dxa"/>
            <w:vAlign w:val="center"/>
          </w:tcPr>
          <w:p w14:paraId="1F402B85" w14:textId="6A272667" w:rsidR="001222F0" w:rsidRDefault="001222F0">
            <w:pPr>
              <w:rPr>
                <w:rFonts w:ascii="Helvetica" w:hAnsi="Helvetica"/>
                <w:sz w:val="20"/>
              </w:rPr>
            </w:pPr>
            <w:r>
              <w:rPr>
                <w:rFonts w:ascii="Helvetica" w:hAnsi="Helvetica"/>
                <w:b/>
                <w:sz w:val="20"/>
              </w:rPr>
              <w:t xml:space="preserve">Name  </w:t>
            </w:r>
            <w:r>
              <w:rPr>
                <w:rFonts w:ascii="Helvetica" w:hAnsi="Helvetica"/>
                <w:sz w:val="20"/>
              </w:rPr>
              <w:t xml:space="preserve"> </w:t>
            </w:r>
            <w:r>
              <w:rPr>
                <w:sz w:val="20"/>
              </w:rPr>
              <w:fldChar w:fldCharType="begin">
                <w:ffData>
                  <w:name w:val="Text77"/>
                  <w:enabled/>
                  <w:calcOnExit w:val="0"/>
                  <w:textInput>
                    <w:maxLength w:val="35"/>
                  </w:textInput>
                </w:ffData>
              </w:fldChar>
            </w:r>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p>
        </w:tc>
        <w:tc>
          <w:tcPr>
            <w:tcW w:w="5200" w:type="dxa"/>
            <w:vAlign w:val="center"/>
          </w:tcPr>
          <w:p w14:paraId="7BD26069" w14:textId="434E3602" w:rsidR="001222F0" w:rsidRDefault="001222F0">
            <w:pPr>
              <w:rPr>
                <w:rFonts w:ascii="Helvetica" w:hAnsi="Helvetica"/>
                <w:sz w:val="20"/>
              </w:rPr>
            </w:pPr>
            <w:r>
              <w:rPr>
                <w:rFonts w:ascii="Helvetica" w:hAnsi="Helvetica"/>
                <w:b/>
                <w:sz w:val="20"/>
              </w:rPr>
              <w:t>Daytime Telephone</w:t>
            </w:r>
            <w:r>
              <w:rPr>
                <w:rFonts w:ascii="Helvetica" w:hAnsi="Helvetica"/>
                <w:sz w:val="20"/>
              </w:rPr>
              <w:t xml:space="preserve">   </w:t>
            </w:r>
            <w:r>
              <w:rPr>
                <w:sz w:val="20"/>
              </w:rPr>
              <w:fldChar w:fldCharType="begin">
                <w:ffData>
                  <w:name w:val=""/>
                  <w:enabled/>
                  <w:calcOnExit w:val="0"/>
                  <w:textInput>
                    <w:maxLength w:val="20"/>
                  </w:textInput>
                </w:ffData>
              </w:fldChar>
            </w:r>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p>
        </w:tc>
      </w:tr>
      <w:tr w:rsidR="001222F0" w14:paraId="430FE725" w14:textId="77777777">
        <w:trPr>
          <w:trHeight w:val="400"/>
        </w:trPr>
        <w:tc>
          <w:tcPr>
            <w:tcW w:w="5720" w:type="dxa"/>
            <w:vAlign w:val="center"/>
          </w:tcPr>
          <w:p w14:paraId="5E46D91E" w14:textId="4204C9A9" w:rsidR="001222F0" w:rsidRDefault="001222F0">
            <w:pPr>
              <w:rPr>
                <w:rFonts w:ascii="Helvetica" w:hAnsi="Helvetica"/>
                <w:sz w:val="20"/>
              </w:rPr>
            </w:pPr>
            <w:r>
              <w:rPr>
                <w:rFonts w:ascii="Helvetica" w:hAnsi="Helvetica"/>
                <w:b/>
                <w:sz w:val="20"/>
              </w:rPr>
              <w:t>Current Position/Title</w:t>
            </w:r>
            <w:r>
              <w:rPr>
                <w:rFonts w:ascii="Helvetica" w:hAnsi="Helvetica"/>
                <w:sz w:val="20"/>
              </w:rPr>
              <w:t xml:space="preserve">   </w:t>
            </w:r>
            <w:r>
              <w:rPr>
                <w:sz w:val="20"/>
              </w:rPr>
              <w:fldChar w:fldCharType="begin">
                <w:ffData>
                  <w:name w:val="Text79"/>
                  <w:enabled/>
                  <w:calcOnExit w:val="0"/>
                  <w:textInput>
                    <w:maxLength w:val="35"/>
                  </w:textInput>
                </w:ffData>
              </w:fldChar>
            </w:r>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p>
        </w:tc>
        <w:tc>
          <w:tcPr>
            <w:tcW w:w="5200" w:type="dxa"/>
            <w:vAlign w:val="center"/>
          </w:tcPr>
          <w:p w14:paraId="5F044D21" w14:textId="7630CBD4" w:rsidR="001222F0" w:rsidRDefault="001222F0">
            <w:pPr>
              <w:rPr>
                <w:rFonts w:ascii="Helvetica" w:hAnsi="Helvetica"/>
                <w:sz w:val="20"/>
              </w:rPr>
            </w:pPr>
            <w:r>
              <w:rPr>
                <w:rFonts w:ascii="Helvetica" w:hAnsi="Helvetica"/>
                <w:b/>
                <w:sz w:val="20"/>
              </w:rPr>
              <w:t xml:space="preserve">Company  </w:t>
            </w:r>
            <w:r>
              <w:rPr>
                <w:rFonts w:ascii="Helvetica" w:hAnsi="Helvetica"/>
                <w:sz w:val="20"/>
              </w:rPr>
              <w:t xml:space="preserve"> </w:t>
            </w:r>
            <w:r>
              <w:rPr>
                <w:sz w:val="20"/>
              </w:rPr>
              <w:fldChar w:fldCharType="begin">
                <w:ffData>
                  <w:name w:val="Text80"/>
                  <w:enabled/>
                  <w:calcOnExit w:val="0"/>
                  <w:textInput>
                    <w:maxLength w:val="30"/>
                  </w:textInput>
                </w:ffData>
              </w:fldChar>
            </w:r>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p>
        </w:tc>
      </w:tr>
      <w:tr w:rsidR="001222F0" w14:paraId="69AC0D40" w14:textId="77777777">
        <w:trPr>
          <w:trHeight w:val="380"/>
        </w:trPr>
        <w:tc>
          <w:tcPr>
            <w:tcW w:w="10920" w:type="dxa"/>
            <w:gridSpan w:val="2"/>
          </w:tcPr>
          <w:p w14:paraId="54234F75" w14:textId="1E81A4BC" w:rsidR="001222F0" w:rsidRDefault="001222F0" w:rsidP="00371FE3">
            <w:pPr>
              <w:spacing w:before="60"/>
              <w:rPr>
                <w:rFonts w:ascii="Helvetica" w:hAnsi="Helvetica"/>
                <w:sz w:val="20"/>
              </w:rPr>
            </w:pPr>
            <w:r>
              <w:rPr>
                <w:rFonts w:ascii="Helvetica" w:hAnsi="Helvetica"/>
                <w:b/>
                <w:sz w:val="20"/>
              </w:rPr>
              <w:t xml:space="preserve">Address  </w:t>
            </w:r>
            <w:r>
              <w:rPr>
                <w:rFonts w:ascii="Helvetica" w:hAnsi="Helvetica"/>
                <w:sz w:val="20"/>
              </w:rPr>
              <w:t xml:space="preserve"> </w:t>
            </w:r>
            <w:r>
              <w:rPr>
                <w:rFonts w:ascii="Helvetica" w:hAnsi="Helvetica"/>
                <w:sz w:val="20"/>
              </w:rPr>
              <w:fldChar w:fldCharType="begin">
                <w:ffData>
                  <w:name w:val="Check50"/>
                  <w:enabled/>
                  <w:calcOnExit w:val="0"/>
                  <w:checkBox>
                    <w:sizeAuto/>
                    <w:default w:val="0"/>
                  </w:checkBox>
                </w:ffData>
              </w:fldChar>
            </w:r>
            <w:r>
              <w:rPr>
                <w:rFonts w:ascii="Helvetica" w:hAnsi="Helvetica"/>
                <w:sz w:val="20"/>
              </w:rPr>
              <w:instrText xml:space="preserve"> FORMCHECKBOX </w:instrText>
            </w:r>
            <w:r w:rsidR="00B64B20">
              <w:rPr>
                <w:rFonts w:ascii="Helvetica" w:hAnsi="Helvetica"/>
                <w:sz w:val="20"/>
              </w:rPr>
            </w:r>
            <w:r w:rsidR="00B64B20">
              <w:rPr>
                <w:rFonts w:ascii="Helvetica" w:hAnsi="Helvetica"/>
                <w:sz w:val="20"/>
              </w:rPr>
              <w:fldChar w:fldCharType="separate"/>
            </w:r>
            <w:r>
              <w:rPr>
                <w:rFonts w:ascii="Helvetica" w:hAnsi="Helvetica"/>
                <w:sz w:val="20"/>
              </w:rPr>
              <w:fldChar w:fldCharType="end"/>
            </w:r>
            <w:r>
              <w:rPr>
                <w:rFonts w:ascii="Helvetica" w:hAnsi="Helvetica"/>
                <w:sz w:val="20"/>
              </w:rPr>
              <w:t xml:space="preserve">  Home    </w:t>
            </w:r>
            <w:r>
              <w:rPr>
                <w:rFonts w:ascii="Helvetica" w:hAnsi="Helvetica"/>
                <w:sz w:val="20"/>
              </w:rPr>
              <w:fldChar w:fldCharType="begin">
                <w:ffData>
                  <w:name w:val="Check51"/>
                  <w:enabled/>
                  <w:calcOnExit w:val="0"/>
                  <w:checkBox>
                    <w:sizeAuto/>
                    <w:default w:val="0"/>
                  </w:checkBox>
                </w:ffData>
              </w:fldChar>
            </w:r>
            <w:r>
              <w:rPr>
                <w:rFonts w:ascii="Helvetica" w:hAnsi="Helvetica"/>
                <w:sz w:val="20"/>
              </w:rPr>
              <w:instrText xml:space="preserve"> FORMCHECKBOX </w:instrText>
            </w:r>
            <w:r w:rsidR="00B64B20">
              <w:rPr>
                <w:rFonts w:ascii="Helvetica" w:hAnsi="Helvetica"/>
                <w:sz w:val="20"/>
              </w:rPr>
            </w:r>
            <w:r w:rsidR="00B64B20">
              <w:rPr>
                <w:rFonts w:ascii="Helvetica" w:hAnsi="Helvetica"/>
                <w:sz w:val="20"/>
              </w:rPr>
              <w:fldChar w:fldCharType="separate"/>
            </w:r>
            <w:r>
              <w:rPr>
                <w:rFonts w:ascii="Helvetica" w:hAnsi="Helvetica"/>
                <w:sz w:val="20"/>
              </w:rPr>
              <w:fldChar w:fldCharType="end"/>
            </w:r>
            <w:r>
              <w:rPr>
                <w:rFonts w:ascii="Helvetica" w:hAnsi="Helvetica"/>
                <w:sz w:val="20"/>
              </w:rPr>
              <w:t xml:space="preserve">  Office   </w:t>
            </w:r>
            <w:r>
              <w:rPr>
                <w:sz w:val="20"/>
              </w:rPr>
              <w:fldChar w:fldCharType="begin">
                <w:ffData>
                  <w:name w:val="Text81"/>
                  <w:enabled/>
                  <w:calcOnExit w:val="0"/>
                  <w:textInput>
                    <w:maxLength w:val="50"/>
                  </w:textInput>
                </w:ffData>
              </w:fldChar>
            </w:r>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p>
        </w:tc>
      </w:tr>
      <w:tr w:rsidR="001222F0" w14:paraId="78A69AC6" w14:textId="77777777">
        <w:trPr>
          <w:trHeight w:val="340"/>
        </w:trPr>
        <w:tc>
          <w:tcPr>
            <w:tcW w:w="10920" w:type="dxa"/>
            <w:gridSpan w:val="2"/>
          </w:tcPr>
          <w:p w14:paraId="0885309D" w14:textId="0C08D3BB" w:rsidR="001222F0" w:rsidRDefault="001222F0" w:rsidP="00371FE3">
            <w:pPr>
              <w:spacing w:before="60"/>
              <w:rPr>
                <w:rFonts w:ascii="Helvetica" w:hAnsi="Helvetica"/>
                <w:sz w:val="20"/>
              </w:rPr>
            </w:pPr>
            <w:r>
              <w:rPr>
                <w:rFonts w:ascii="Helvetica" w:hAnsi="Helvetica"/>
                <w:b/>
                <w:sz w:val="20"/>
              </w:rPr>
              <w:t>Describe relationship to you (example:  supervisor, co-worker, friend, etc.)</w:t>
            </w:r>
            <w:r>
              <w:rPr>
                <w:rFonts w:ascii="Helvetica" w:hAnsi="Helvetica"/>
                <w:sz w:val="20"/>
              </w:rPr>
              <w:t xml:space="preserve">  </w:t>
            </w:r>
            <w:r>
              <w:rPr>
                <w:sz w:val="20"/>
              </w:rPr>
              <w:fldChar w:fldCharType="begin">
                <w:ffData>
                  <w:name w:val="Text82"/>
                  <w:enabled/>
                  <w:calcOnExit w:val="0"/>
                  <w:textInput>
                    <w:maxLength w:val="20"/>
                  </w:textInput>
                </w:ffData>
              </w:fldChar>
            </w:r>
            <w:r>
              <w:rPr>
                <w:sz w:val="20"/>
              </w:rPr>
              <w:instrText xml:space="preserve"> FORMTEXT </w:instrText>
            </w:r>
            <w:r>
              <w:rPr>
                <w:sz w:val="20"/>
              </w:rPr>
            </w:r>
            <w:r>
              <w:rPr>
                <w:sz w:val="20"/>
              </w:rPr>
              <w:fldChar w:fldCharType="separate"/>
            </w:r>
            <w:r w:rsidR="00B64B20">
              <w:rPr>
                <w:noProof/>
                <w:sz w:val="20"/>
              </w:rPr>
              <w:t> </w:t>
            </w:r>
            <w:r w:rsidR="00B64B20">
              <w:rPr>
                <w:noProof/>
                <w:sz w:val="20"/>
              </w:rPr>
              <w:t> </w:t>
            </w:r>
            <w:r w:rsidR="00B64B20">
              <w:rPr>
                <w:noProof/>
                <w:sz w:val="20"/>
              </w:rPr>
              <w:t> </w:t>
            </w:r>
            <w:r w:rsidR="00B64B20">
              <w:rPr>
                <w:noProof/>
                <w:sz w:val="20"/>
              </w:rPr>
              <w:t> </w:t>
            </w:r>
            <w:r w:rsidR="00B64B20">
              <w:rPr>
                <w:noProof/>
                <w:sz w:val="20"/>
              </w:rPr>
              <w:t> </w:t>
            </w:r>
            <w:r>
              <w:rPr>
                <w:sz w:val="20"/>
              </w:rPr>
              <w:fldChar w:fldCharType="end"/>
            </w:r>
          </w:p>
        </w:tc>
      </w:tr>
    </w:tbl>
    <w:p w14:paraId="2A8C906C" w14:textId="22B1BDB2" w:rsidR="001222F0" w:rsidRDefault="001222F0" w:rsidP="00371FE3">
      <w:pPr>
        <w:spacing w:before="60"/>
        <w:rPr>
          <w:rFonts w:ascii="Helvetica" w:hAnsi="Helvetica"/>
          <w:sz w:val="20"/>
        </w:rPr>
      </w:pPr>
      <w:r>
        <w:rPr>
          <w:rFonts w:ascii="Helvetica" w:hAnsi="Helvetica"/>
          <w:b/>
          <w:sz w:val="20"/>
        </w:rPr>
        <w:t>Do you claim a Veteran’s preference?</w:t>
      </w:r>
      <w:r>
        <w:rPr>
          <w:rFonts w:ascii="Helvetica" w:hAnsi="Helvetica"/>
          <w:sz w:val="20"/>
        </w:rPr>
        <w:t xml:space="preserve">     Yes  </w:t>
      </w:r>
      <w:r>
        <w:rPr>
          <w:rFonts w:ascii="Helvetica" w:hAnsi="Helvetica"/>
          <w:sz w:val="20"/>
        </w:rPr>
        <w:fldChar w:fldCharType="begin">
          <w:ffData>
            <w:name w:val="Check52"/>
            <w:enabled/>
            <w:calcOnExit w:val="0"/>
            <w:checkBox>
              <w:sizeAuto/>
              <w:default w:val="0"/>
            </w:checkBox>
          </w:ffData>
        </w:fldChar>
      </w:r>
      <w:bookmarkStart w:id="73" w:name="Check52"/>
      <w:r>
        <w:rPr>
          <w:rFonts w:ascii="Helvetica" w:hAnsi="Helvetica"/>
          <w:sz w:val="20"/>
        </w:rPr>
        <w:instrText xml:space="preserve"> FORMCHECKBOX </w:instrText>
      </w:r>
      <w:r w:rsidR="00B64B20">
        <w:rPr>
          <w:rFonts w:ascii="Helvetica" w:hAnsi="Helvetica"/>
          <w:sz w:val="20"/>
        </w:rPr>
      </w:r>
      <w:r w:rsidR="00B64B20">
        <w:rPr>
          <w:rFonts w:ascii="Helvetica" w:hAnsi="Helvetica"/>
          <w:sz w:val="20"/>
        </w:rPr>
        <w:fldChar w:fldCharType="separate"/>
      </w:r>
      <w:r>
        <w:rPr>
          <w:rFonts w:ascii="Helvetica" w:hAnsi="Helvetica"/>
          <w:sz w:val="20"/>
        </w:rPr>
        <w:fldChar w:fldCharType="end"/>
      </w:r>
      <w:bookmarkEnd w:id="73"/>
      <w:r>
        <w:rPr>
          <w:rFonts w:ascii="Helvetica" w:hAnsi="Helvetica"/>
          <w:sz w:val="20"/>
        </w:rPr>
        <w:t xml:space="preserve">           No  </w:t>
      </w:r>
      <w:r>
        <w:rPr>
          <w:rFonts w:ascii="Helvetica" w:hAnsi="Helvetica"/>
          <w:sz w:val="20"/>
        </w:rPr>
        <w:fldChar w:fldCharType="begin">
          <w:ffData>
            <w:name w:val="Check53"/>
            <w:enabled/>
            <w:calcOnExit w:val="0"/>
            <w:checkBox>
              <w:sizeAuto/>
              <w:default w:val="0"/>
            </w:checkBox>
          </w:ffData>
        </w:fldChar>
      </w:r>
      <w:bookmarkStart w:id="74" w:name="Check53"/>
      <w:r>
        <w:rPr>
          <w:rFonts w:ascii="Helvetica" w:hAnsi="Helvetica"/>
          <w:sz w:val="20"/>
        </w:rPr>
        <w:instrText xml:space="preserve"> FORMCHECKBOX </w:instrText>
      </w:r>
      <w:r w:rsidR="00B64B20">
        <w:rPr>
          <w:rFonts w:ascii="Helvetica" w:hAnsi="Helvetica"/>
          <w:sz w:val="20"/>
        </w:rPr>
      </w:r>
      <w:r w:rsidR="00B64B20">
        <w:rPr>
          <w:rFonts w:ascii="Helvetica" w:hAnsi="Helvetica"/>
          <w:sz w:val="20"/>
        </w:rPr>
        <w:fldChar w:fldCharType="separate"/>
      </w:r>
      <w:r>
        <w:rPr>
          <w:rFonts w:ascii="Helvetica" w:hAnsi="Helvetica"/>
          <w:sz w:val="20"/>
        </w:rPr>
        <w:fldChar w:fldCharType="end"/>
      </w:r>
      <w:bookmarkEnd w:id="74"/>
    </w:p>
    <w:p w14:paraId="6D8D47B0" w14:textId="77777777" w:rsidR="001222F0" w:rsidRDefault="001222F0">
      <w:pPr>
        <w:pStyle w:val="BodyText2"/>
        <w:spacing w:line="240" w:lineRule="auto"/>
        <w:rPr>
          <w:spacing w:val="0"/>
        </w:rPr>
      </w:pPr>
      <w:r>
        <w:rPr>
          <w:spacing w:val="0"/>
        </w:rPr>
        <w:t>If yes, appropriate documentation o</w:t>
      </w:r>
      <w:r w:rsidR="00371FE3">
        <w:rPr>
          <w:spacing w:val="0"/>
        </w:rPr>
        <w:t>r</w:t>
      </w:r>
      <w:r>
        <w:rPr>
          <w:spacing w:val="0"/>
        </w:rPr>
        <w:t xml:space="preserve"> service/discharge must accompany this application.</w:t>
      </w:r>
    </w:p>
    <w:p w14:paraId="60041D93" w14:textId="77777777" w:rsidR="00371FE3" w:rsidRDefault="00371FE3">
      <w:pPr>
        <w:pStyle w:val="BodyText2"/>
        <w:spacing w:before="30" w:line="240" w:lineRule="auto"/>
        <w:rPr>
          <w:b/>
          <w:spacing w:val="0"/>
        </w:rPr>
      </w:pPr>
      <w:r>
        <w:rPr>
          <w:b/>
          <w:noProof/>
          <w:spacing w:val="0"/>
        </w:rPr>
        <mc:AlternateContent>
          <mc:Choice Requires="wps">
            <w:drawing>
              <wp:anchor distT="0" distB="0" distL="114300" distR="114300" simplePos="0" relativeHeight="251659264" behindDoc="0" locked="0" layoutInCell="0" allowOverlap="1" wp14:anchorId="6C6EE1B6" wp14:editId="74D5FA53">
                <wp:simplePos x="0" y="0"/>
                <wp:positionH relativeFrom="column">
                  <wp:posOffset>-91440</wp:posOffset>
                </wp:positionH>
                <wp:positionV relativeFrom="paragraph">
                  <wp:posOffset>61564</wp:posOffset>
                </wp:positionV>
                <wp:extent cx="6949440" cy="0"/>
                <wp:effectExtent l="0" t="12700" r="22860" b="1270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4944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A28EBC"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4.85pt" to="540pt,4.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" o:allowincell="f" strokeweight="3pt">
                <v:stroke linestyle="thinThin"/>
                <o:lock v:ext="edit" shapetype="f"/>
              </v:line>
            </w:pict>
          </mc:Fallback>
        </mc:AlternateContent>
      </w:r>
    </w:p>
    <w:p w14:paraId="18EF8D4F" w14:textId="77777777" w:rsidR="001222F0" w:rsidRDefault="001222F0">
      <w:pPr>
        <w:pStyle w:val="BodyText2"/>
        <w:spacing w:before="30" w:line="240" w:lineRule="auto"/>
      </w:pPr>
      <w:r>
        <w:rPr>
          <w:b/>
          <w:spacing w:val="0"/>
        </w:rPr>
        <w:t xml:space="preserve">Have you ever been convicted of a felony? </w:t>
      </w:r>
      <w:r>
        <w:rPr>
          <w:spacing w:val="0"/>
          <w:sz w:val="18"/>
        </w:rPr>
        <w:t>(Read Instruction 7 on the Information for Applicants before answering this question.)</w:t>
      </w:r>
    </w:p>
    <w:p w14:paraId="390CE1AC" w14:textId="610E1651" w:rsidR="001222F0" w:rsidRDefault="001222F0">
      <w:pPr>
        <w:spacing w:before="30"/>
        <w:rPr>
          <w:rFonts w:ascii="Helvetica" w:hAnsi="Helvetica"/>
          <w:sz w:val="20"/>
        </w:rPr>
      </w:pPr>
      <w:r>
        <w:rPr>
          <w:rFonts w:ascii="Helvetica" w:hAnsi="Helvetica"/>
          <w:sz w:val="20"/>
        </w:rPr>
        <w:t xml:space="preserve">Yes  </w:t>
      </w:r>
      <w:r>
        <w:rPr>
          <w:rFonts w:ascii="Helvetica" w:hAnsi="Helvetica"/>
          <w:sz w:val="20"/>
        </w:rPr>
        <w:fldChar w:fldCharType="begin">
          <w:ffData>
            <w:name w:val="Check54"/>
            <w:enabled/>
            <w:calcOnExit w:val="0"/>
            <w:checkBox>
              <w:sizeAuto/>
              <w:default w:val="0"/>
            </w:checkBox>
          </w:ffData>
        </w:fldChar>
      </w:r>
      <w:bookmarkStart w:id="75" w:name="Check54"/>
      <w:r>
        <w:rPr>
          <w:rFonts w:ascii="Helvetica" w:hAnsi="Helvetica"/>
          <w:sz w:val="20"/>
        </w:rPr>
        <w:instrText xml:space="preserve"> FORMCHECKBOX </w:instrText>
      </w:r>
      <w:r w:rsidR="00B64B20">
        <w:rPr>
          <w:rFonts w:ascii="Helvetica" w:hAnsi="Helvetica"/>
          <w:sz w:val="20"/>
        </w:rPr>
      </w:r>
      <w:r w:rsidR="00B64B20">
        <w:rPr>
          <w:rFonts w:ascii="Helvetica" w:hAnsi="Helvetica"/>
          <w:sz w:val="20"/>
        </w:rPr>
        <w:fldChar w:fldCharType="separate"/>
      </w:r>
      <w:r>
        <w:rPr>
          <w:rFonts w:ascii="Helvetica" w:hAnsi="Helvetica"/>
          <w:sz w:val="20"/>
        </w:rPr>
        <w:fldChar w:fldCharType="end"/>
      </w:r>
      <w:bookmarkEnd w:id="75"/>
      <w:r>
        <w:rPr>
          <w:rFonts w:ascii="Helvetica" w:hAnsi="Helvetica"/>
          <w:sz w:val="20"/>
        </w:rPr>
        <w:t xml:space="preserve">           No  </w:t>
      </w:r>
      <w:r>
        <w:rPr>
          <w:rFonts w:ascii="Helvetica" w:hAnsi="Helvetica"/>
          <w:sz w:val="20"/>
        </w:rPr>
        <w:fldChar w:fldCharType="begin">
          <w:ffData>
            <w:name w:val="Check55"/>
            <w:enabled/>
            <w:calcOnExit w:val="0"/>
            <w:checkBox>
              <w:sizeAuto/>
              <w:default w:val="0"/>
            </w:checkBox>
          </w:ffData>
        </w:fldChar>
      </w:r>
      <w:bookmarkStart w:id="76" w:name="Check55"/>
      <w:r>
        <w:rPr>
          <w:rFonts w:ascii="Helvetica" w:hAnsi="Helvetica"/>
          <w:sz w:val="20"/>
        </w:rPr>
        <w:instrText xml:space="preserve"> FORMCHECKBOX </w:instrText>
      </w:r>
      <w:r w:rsidR="00B64B20">
        <w:rPr>
          <w:rFonts w:ascii="Helvetica" w:hAnsi="Helvetica"/>
          <w:sz w:val="20"/>
        </w:rPr>
      </w:r>
      <w:r w:rsidR="00B64B20">
        <w:rPr>
          <w:rFonts w:ascii="Helvetica" w:hAnsi="Helvetica"/>
          <w:sz w:val="20"/>
        </w:rPr>
        <w:fldChar w:fldCharType="separate"/>
      </w:r>
      <w:r>
        <w:rPr>
          <w:rFonts w:ascii="Helvetica" w:hAnsi="Helvetica"/>
          <w:sz w:val="20"/>
        </w:rPr>
        <w:fldChar w:fldCharType="end"/>
      </w:r>
      <w:bookmarkEnd w:id="76"/>
      <w:r>
        <w:rPr>
          <w:rFonts w:ascii="Helvetica" w:hAnsi="Helvetica"/>
          <w:sz w:val="20"/>
        </w:rPr>
        <w:t xml:space="preserve">       If yes, submit a separate confidential letter of explanation with application.</w:t>
      </w:r>
    </w:p>
    <w:p w14:paraId="3E3A5262" w14:textId="26ADFE4A" w:rsidR="001222F0" w:rsidRDefault="001222F0" w:rsidP="00371FE3">
      <w:pPr>
        <w:spacing w:before="120"/>
      </w:pPr>
      <w:r>
        <w:rPr>
          <w:rFonts w:ascii="Helvetica" w:hAnsi="Helvetica"/>
          <w:sz w:val="20"/>
        </w:rPr>
        <w:t>Have you been arrested for any felony or misdemeanor for which you are currently out on bail</w:t>
      </w:r>
      <w:r w:rsidR="00371FE3">
        <w:rPr>
          <w:rFonts w:ascii="Helvetica" w:hAnsi="Helvetica"/>
          <w:sz w:val="20"/>
        </w:rPr>
        <w:t xml:space="preserve"> </w:t>
      </w:r>
      <w:r>
        <w:rPr>
          <w:rFonts w:ascii="Helvetica" w:hAnsi="Helvetica"/>
          <w:sz w:val="20"/>
        </w:rPr>
        <w:t xml:space="preserve">or on your own recognizance?   Yes  </w:t>
      </w:r>
      <w:r>
        <w:rPr>
          <w:rFonts w:ascii="Helvetica" w:hAnsi="Helvetica"/>
          <w:sz w:val="20"/>
        </w:rPr>
        <w:fldChar w:fldCharType="begin">
          <w:ffData>
            <w:name w:val="Check54"/>
            <w:enabled/>
            <w:calcOnExit w:val="0"/>
            <w:checkBox>
              <w:sizeAuto/>
              <w:default w:val="0"/>
            </w:checkBox>
          </w:ffData>
        </w:fldChar>
      </w:r>
      <w:r>
        <w:rPr>
          <w:rFonts w:ascii="Helvetica" w:hAnsi="Helvetica"/>
          <w:sz w:val="20"/>
        </w:rPr>
        <w:instrText xml:space="preserve"> FORMCHECKBOX </w:instrText>
      </w:r>
      <w:r w:rsidR="00B64B20">
        <w:rPr>
          <w:rFonts w:ascii="Helvetica" w:hAnsi="Helvetica"/>
          <w:sz w:val="20"/>
        </w:rPr>
      </w:r>
      <w:r w:rsidR="00B64B20">
        <w:rPr>
          <w:rFonts w:ascii="Helvetica" w:hAnsi="Helvetica"/>
          <w:sz w:val="20"/>
        </w:rPr>
        <w:fldChar w:fldCharType="separate"/>
      </w:r>
      <w:r>
        <w:rPr>
          <w:rFonts w:ascii="Helvetica" w:hAnsi="Helvetica"/>
          <w:sz w:val="20"/>
        </w:rPr>
        <w:fldChar w:fldCharType="end"/>
      </w:r>
      <w:r>
        <w:rPr>
          <w:rFonts w:ascii="Helvetica" w:hAnsi="Helvetica"/>
          <w:sz w:val="20"/>
        </w:rPr>
        <w:t xml:space="preserve">           No  </w:t>
      </w:r>
      <w:r>
        <w:rPr>
          <w:rFonts w:ascii="Helvetica" w:hAnsi="Helvetica"/>
          <w:sz w:val="20"/>
        </w:rPr>
        <w:fldChar w:fldCharType="begin">
          <w:ffData>
            <w:name w:val="Check55"/>
            <w:enabled/>
            <w:calcOnExit w:val="0"/>
            <w:checkBox>
              <w:sizeAuto/>
              <w:default w:val="0"/>
            </w:checkBox>
          </w:ffData>
        </w:fldChar>
      </w:r>
      <w:r>
        <w:rPr>
          <w:rFonts w:ascii="Helvetica" w:hAnsi="Helvetica"/>
          <w:sz w:val="20"/>
        </w:rPr>
        <w:instrText xml:space="preserve"> FORMCHECKBOX </w:instrText>
      </w:r>
      <w:r w:rsidR="00B64B20">
        <w:rPr>
          <w:rFonts w:ascii="Helvetica" w:hAnsi="Helvetica"/>
          <w:sz w:val="20"/>
        </w:rPr>
      </w:r>
      <w:r w:rsidR="00B64B20">
        <w:rPr>
          <w:rFonts w:ascii="Helvetica" w:hAnsi="Helvetica"/>
          <w:sz w:val="20"/>
        </w:rPr>
        <w:fldChar w:fldCharType="separate"/>
      </w:r>
      <w:r>
        <w:rPr>
          <w:rFonts w:ascii="Helvetica" w:hAnsi="Helvetica"/>
          <w:sz w:val="20"/>
        </w:rPr>
        <w:fldChar w:fldCharType="end"/>
      </w:r>
      <w:r>
        <w:rPr>
          <w:rFonts w:ascii="Helvetica" w:hAnsi="Helvetica"/>
          <w:sz w:val="20"/>
        </w:rPr>
        <w:t xml:space="preserve">        </w:t>
      </w:r>
    </w:p>
    <w:p w14:paraId="5E775DB4" w14:textId="77777777" w:rsidR="001222F0" w:rsidRDefault="004A71CE">
      <w:pPr>
        <w:pStyle w:val="BodyText2"/>
        <w:spacing w:line="240" w:lineRule="auto"/>
        <w:rPr>
          <w:spacing w:val="0"/>
        </w:rPr>
      </w:pPr>
      <w:r>
        <w:rPr>
          <w:noProof/>
          <w:spacing w:val="0"/>
        </w:rPr>
        <mc:AlternateContent>
          <mc:Choice Requires="wps">
            <w:drawing>
              <wp:anchor distT="0" distB="0" distL="114300" distR="114300" simplePos="0" relativeHeight="251656704" behindDoc="0" locked="0" layoutInCell="0" allowOverlap="1" wp14:anchorId="4FF1420E" wp14:editId="757FEF52">
                <wp:simplePos x="0" y="0"/>
                <wp:positionH relativeFrom="column">
                  <wp:posOffset>-91440</wp:posOffset>
                </wp:positionH>
                <wp:positionV relativeFrom="paragraph">
                  <wp:posOffset>70485</wp:posOffset>
                </wp:positionV>
                <wp:extent cx="6949440" cy="0"/>
                <wp:effectExtent l="0" t="12700" r="22860" b="1270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4944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94708E"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5.55pt" to="540pt,5.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" o:allowincell="f" strokeweight="3pt">
                <v:stroke linestyle="thinThin"/>
                <o:lock v:ext="edit" shapetype="f"/>
              </v:line>
            </w:pict>
          </mc:Fallback>
        </mc:AlternateContent>
      </w:r>
    </w:p>
    <w:p w14:paraId="2452B602" w14:textId="6625DFCA" w:rsidR="001222F0" w:rsidRPr="006F23DD" w:rsidRDefault="001222F0">
      <w:pPr>
        <w:pStyle w:val="BodyText2"/>
        <w:spacing w:line="240" w:lineRule="exact"/>
        <w:rPr>
          <w:i/>
          <w:spacing w:val="0"/>
          <w:sz w:val="18"/>
          <w:szCs w:val="18"/>
        </w:rPr>
      </w:pPr>
      <w:r w:rsidRPr="006F23DD">
        <w:rPr>
          <w:i/>
          <w:spacing w:val="0"/>
          <w:sz w:val="18"/>
          <w:szCs w:val="18"/>
        </w:rPr>
        <w:t>I certify that I meet all the minimum requirements as specified in the position announcement and/or job description and that all information contained in this application and in the supplementary material filed with it is true and accurate.  I authorize the contact of any present or former employer to verify any information pertaining to this application, and I release from liability any persons or other organizations furnishing such information.  I understand that any false statements or omissions of material facts on the application will subject me to disqualification from the application process or dismissal if employed.</w:t>
      </w:r>
    </w:p>
    <w:p w14:paraId="141D289F" w14:textId="77777777" w:rsidR="001222F0" w:rsidRDefault="001222F0">
      <w:pPr>
        <w:pStyle w:val="BodyText2"/>
        <w:spacing w:line="240" w:lineRule="auto"/>
        <w:rPr>
          <w:spacing w:val="0"/>
        </w:rPr>
      </w:pPr>
    </w:p>
    <w:p w14:paraId="3DAC1096" w14:textId="77777777" w:rsidR="001222F0" w:rsidRDefault="004A71CE">
      <w:pPr>
        <w:pStyle w:val="BodyText2"/>
        <w:spacing w:line="240" w:lineRule="exact"/>
        <w:rPr>
          <w:spacing w:val="0"/>
        </w:rPr>
      </w:pPr>
      <w:r>
        <w:rPr>
          <w:noProof/>
          <w:spacing w:val="0"/>
        </w:rPr>
        <mc:AlternateContent>
          <mc:Choice Requires="wps">
            <w:drawing>
              <wp:anchor distT="0" distB="0" distL="114300" distR="114300" simplePos="0" relativeHeight="251658752" behindDoc="0" locked="0" layoutInCell="0" allowOverlap="1" wp14:anchorId="480D0DA2" wp14:editId="37D0C89C">
                <wp:simplePos x="0" y="0"/>
                <wp:positionH relativeFrom="column">
                  <wp:posOffset>2743200</wp:posOffset>
                </wp:positionH>
                <wp:positionV relativeFrom="paragraph">
                  <wp:posOffset>151130</wp:posOffset>
                </wp:positionV>
                <wp:extent cx="4023360" cy="0"/>
                <wp:effectExtent l="0" t="0" r="254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023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BB97BD"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1.9pt" to="532.8pt,11.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" o:allowincell="f">
                <o:lock v:ext="edit" shapetype="f"/>
              </v:line>
            </w:pict>
          </mc:Fallback>
        </mc:AlternateContent>
      </w:r>
      <w:r>
        <w:rPr>
          <w:noProof/>
          <w:spacing w:val="0"/>
        </w:rPr>
        <mc:AlternateContent>
          <mc:Choice Requires="wps">
            <w:drawing>
              <wp:anchor distT="0" distB="0" distL="114300" distR="114300" simplePos="0" relativeHeight="251657728" behindDoc="0" locked="0" layoutInCell="0" allowOverlap="1" wp14:anchorId="5FACCA75" wp14:editId="02DFD6C8">
                <wp:simplePos x="0" y="0"/>
                <wp:positionH relativeFrom="column">
                  <wp:posOffset>0</wp:posOffset>
                </wp:positionH>
                <wp:positionV relativeFrom="paragraph">
                  <wp:posOffset>151130</wp:posOffset>
                </wp:positionV>
                <wp:extent cx="2194560" cy="0"/>
                <wp:effectExtent l="0" t="0" r="254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2E99C2"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9pt" to="172.8pt,11.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" o:allowincell="f">
                <o:lock v:ext="edit" shapetype="f"/>
              </v:line>
            </w:pict>
          </mc:Fallback>
        </mc:AlternateContent>
      </w:r>
    </w:p>
    <w:p w14:paraId="0D052682" w14:textId="77777777" w:rsidR="006F23DD" w:rsidRDefault="001222F0" w:rsidP="006F23DD">
      <w:pPr>
        <w:pStyle w:val="BodyText2"/>
        <w:spacing w:line="240" w:lineRule="exact"/>
        <w:rPr>
          <w:spacing w:val="0"/>
        </w:rPr>
      </w:pPr>
      <w:r>
        <w:rPr>
          <w:spacing w:val="0"/>
        </w:rPr>
        <w:t>Date</w:t>
      </w:r>
      <w:r>
        <w:rPr>
          <w:spacing w:val="0"/>
        </w:rPr>
        <w:tab/>
      </w:r>
      <w:r>
        <w:rPr>
          <w:spacing w:val="0"/>
        </w:rPr>
        <w:tab/>
      </w:r>
      <w:r>
        <w:rPr>
          <w:spacing w:val="0"/>
        </w:rPr>
        <w:tab/>
      </w:r>
      <w:r>
        <w:rPr>
          <w:spacing w:val="0"/>
        </w:rPr>
        <w:tab/>
      </w:r>
      <w:r>
        <w:rPr>
          <w:spacing w:val="0"/>
        </w:rPr>
        <w:tab/>
      </w:r>
      <w:r>
        <w:rPr>
          <w:spacing w:val="0"/>
        </w:rPr>
        <w:tab/>
        <w:t>Signature</w:t>
      </w:r>
    </w:p>
    <w:p w14:paraId="19A2FECE" w14:textId="548B2848" w:rsidR="001222F0" w:rsidRPr="006F23DD" w:rsidRDefault="00E431BD" w:rsidP="006F23DD">
      <w:pPr>
        <w:pStyle w:val="BodyText2"/>
        <w:spacing w:line="240" w:lineRule="exact"/>
        <w:rPr>
          <w:spacing w:val="0"/>
        </w:rPr>
      </w:pPr>
      <w:r>
        <w:rPr>
          <w:spacing w:val="0"/>
          <w:sz w:val="16"/>
        </w:rPr>
        <w:t>2025-12</w:t>
      </w:r>
      <w:r w:rsidR="001222F0">
        <w:rPr>
          <w:spacing w:val="0"/>
          <w:sz w:val="16"/>
        </w:rPr>
        <w:t>/Per</w:t>
      </w:r>
      <w:r>
        <w:rPr>
          <w:spacing w:val="0"/>
          <w:sz w:val="16"/>
        </w:rPr>
        <w:t>s</w:t>
      </w:r>
      <w:r w:rsidR="001222F0">
        <w:rPr>
          <w:spacing w:val="0"/>
          <w:sz w:val="16"/>
        </w:rPr>
        <w:t xml:space="preserve"> Forms/P-3 Classified App/Word</w:t>
      </w:r>
    </w:p>
    <w:p w14:paraId="1E8F0D57" w14:textId="77777777" w:rsidR="009E51DD" w:rsidRDefault="009E51DD" w:rsidP="009E51DD">
      <w:pPr>
        <w:pStyle w:val="Header"/>
        <w:tabs>
          <w:tab w:val="clear" w:pos="4320"/>
          <w:tab w:val="clear" w:pos="8640"/>
        </w:tabs>
        <w:spacing w:line="240" w:lineRule="exact"/>
        <w:rPr>
          <w:sz w:val="16"/>
        </w:rPr>
      </w:pPr>
    </w:p>
    <w:p w14:paraId="1D15D372" w14:textId="2C652475" w:rsidR="001222F0" w:rsidRPr="00E431BD" w:rsidRDefault="001222F0" w:rsidP="00E431BD">
      <w:pPr>
        <w:jc w:val="center"/>
        <w:rPr>
          <w:sz w:val="16"/>
        </w:rPr>
      </w:pPr>
      <w:r>
        <w:rPr>
          <w:rFonts w:ascii="Helvetica" w:eastAsia="Times New Roman" w:hAnsi="Helvetica"/>
          <w:color w:val="000000"/>
          <w:sz w:val="36"/>
        </w:rPr>
        <w:t>VOLUNTARY</w:t>
      </w:r>
    </w:p>
    <w:p w14:paraId="695D6F23" w14:textId="77777777" w:rsidR="001222F0" w:rsidRDefault="001222F0">
      <w:pPr>
        <w:jc w:val="center"/>
        <w:rPr>
          <w:rFonts w:ascii="Helvetica" w:eastAsia="Times New Roman" w:hAnsi="Helvetica"/>
          <w:sz w:val="36"/>
        </w:rPr>
      </w:pPr>
      <w:r>
        <w:rPr>
          <w:rFonts w:ascii="Helvetica" w:eastAsia="Times New Roman" w:hAnsi="Helvetica"/>
          <w:sz w:val="36"/>
        </w:rPr>
        <w:t>SUPPLEMENTAL INFORMATION</w:t>
      </w:r>
    </w:p>
    <w:p w14:paraId="407D90CB" w14:textId="77777777" w:rsidR="001222F0" w:rsidRDefault="001222F0">
      <w:pPr>
        <w:pStyle w:val="Heading7"/>
        <w:jc w:val="center"/>
      </w:pPr>
      <w:r>
        <w:t>REQUEST FORM</w:t>
      </w:r>
    </w:p>
    <w:p w14:paraId="2C2897FC" w14:textId="77777777" w:rsidR="001222F0" w:rsidRDefault="001222F0">
      <w:pPr>
        <w:spacing w:line="400" w:lineRule="atLeast"/>
        <w:rPr>
          <w:rFonts w:ascii="Helvetica" w:eastAsia="Times New Roman" w:hAnsi="Helvetica"/>
        </w:rPr>
      </w:pPr>
      <w:r>
        <w:rPr>
          <w:rFonts w:ascii="Helvetica" w:eastAsia="Times New Roman" w:hAnsi="Helvetica"/>
          <w:color w:val="000000"/>
        </w:rPr>
        <w:t>To All Applicants:</w:t>
      </w:r>
    </w:p>
    <w:p w14:paraId="2C5B6907" w14:textId="77777777" w:rsidR="001222F0" w:rsidRDefault="001222F0">
      <w:pPr>
        <w:spacing w:line="400" w:lineRule="atLeast"/>
        <w:rPr>
          <w:rFonts w:ascii="Helvetica" w:eastAsia="Times New Roman" w:hAnsi="Helvetica"/>
        </w:rPr>
      </w:pPr>
    </w:p>
    <w:p w14:paraId="49D8FA26" w14:textId="77777777" w:rsidR="001222F0" w:rsidRDefault="001222F0">
      <w:pPr>
        <w:spacing w:line="400" w:lineRule="atLeast"/>
        <w:rPr>
          <w:rFonts w:ascii="Helvetica" w:eastAsia="Times New Roman" w:hAnsi="Helvetica"/>
        </w:rPr>
      </w:pPr>
      <w:r>
        <w:rPr>
          <w:rFonts w:ascii="Helvetica" w:eastAsia="Times New Roman" w:hAnsi="Helvetica"/>
        </w:rPr>
        <w:t>The law requires that we keep certain statistics on applicants for Affirmative Action documentation. This information sheet is what we use to meet this requirement. However, the information requested on this sheet is strictly voluntary, and it is used by us only in filing state and federal reports. It is not considered in the screening or selection process in any manner, as it is separated from the application form before the written screening process is begun. Your name is not required on this form.</w:t>
      </w:r>
    </w:p>
    <w:p w14:paraId="24015E05" w14:textId="77777777" w:rsidR="001222F0" w:rsidRDefault="001222F0">
      <w:pPr>
        <w:spacing w:line="400" w:lineRule="atLeast"/>
        <w:rPr>
          <w:rFonts w:ascii="Helvetica" w:eastAsia="Times New Roman" w:hAnsi="Helvetica"/>
        </w:rPr>
      </w:pPr>
    </w:p>
    <w:p w14:paraId="6380B3F7" w14:textId="77777777" w:rsidR="001222F0" w:rsidRDefault="001222F0">
      <w:pPr>
        <w:spacing w:line="400" w:lineRule="atLeast"/>
        <w:rPr>
          <w:rFonts w:ascii="Helvetica" w:eastAsia="Times New Roman" w:hAnsi="Helvetica"/>
        </w:rPr>
      </w:pPr>
      <w:r>
        <w:rPr>
          <w:rFonts w:ascii="Helvetica" w:eastAsia="Times New Roman" w:hAnsi="Helvetica"/>
        </w:rPr>
        <w:t>1. I prefer to be identified as (only one please) :</w:t>
      </w:r>
    </w:p>
    <w:p w14:paraId="5B84F5E0" w14:textId="77777777" w:rsidR="001222F0" w:rsidRDefault="001222F0">
      <w:pPr>
        <w:spacing w:line="400" w:lineRule="atLeast"/>
        <w:rPr>
          <w:rFonts w:ascii="Helvetica" w:eastAsia="Times New Roman" w:hAnsi="Helvetica"/>
        </w:rPr>
      </w:pPr>
    </w:p>
    <w:p w14:paraId="16D988D7" w14:textId="53E27CCB" w:rsidR="001222F0" w:rsidRDefault="001222F0">
      <w:pPr>
        <w:spacing w:line="400" w:lineRule="atLeast"/>
        <w:rPr>
          <w:rFonts w:ascii="Helvetica" w:eastAsia="Times New Roman" w:hAnsi="Helvetica"/>
        </w:rPr>
      </w:pPr>
      <w:r>
        <w:rPr>
          <w:rFonts w:ascii="Helvetica" w:eastAsia="Times New Roman" w:hAnsi="Helvetica"/>
        </w:rPr>
        <w:t xml:space="preserve">                </w:t>
      </w:r>
      <w:r>
        <w:rPr>
          <w:rFonts w:ascii="Helvetica" w:eastAsia="Times New Roman" w:hAnsi="Helvetica"/>
        </w:rPr>
        <w:fldChar w:fldCharType="begin">
          <w:ffData>
            <w:name w:val="Check10"/>
            <w:enabled/>
            <w:calcOnExit w:val="0"/>
            <w:checkBox>
              <w:sizeAuto/>
              <w:default w:val="0"/>
            </w:checkBox>
          </w:ffData>
        </w:fldChar>
      </w:r>
      <w:r>
        <w:rPr>
          <w:rFonts w:ascii="Helvetica" w:eastAsia="Times New Roman" w:hAnsi="Helvetica"/>
        </w:rPr>
        <w:instrText xml:space="preserve"> FORMCHECKBOX </w:instrText>
      </w:r>
      <w:r w:rsidR="00B64B20">
        <w:rPr>
          <w:rFonts w:ascii="Helvetica" w:eastAsia="Times New Roman" w:hAnsi="Helvetica"/>
        </w:rPr>
      </w:r>
      <w:r w:rsidR="00B64B20">
        <w:rPr>
          <w:rFonts w:ascii="Helvetica" w:eastAsia="Times New Roman" w:hAnsi="Helvetica"/>
        </w:rPr>
        <w:fldChar w:fldCharType="separate"/>
      </w:r>
      <w:r>
        <w:rPr>
          <w:rFonts w:ascii="Helvetica" w:eastAsia="Times New Roman" w:hAnsi="Helvetica"/>
        </w:rPr>
        <w:fldChar w:fldCharType="end"/>
      </w:r>
      <w:r>
        <w:rPr>
          <w:rFonts w:ascii="Helvetica" w:eastAsia="Times New Roman" w:hAnsi="Helvetica"/>
        </w:rPr>
        <w:t xml:space="preserve">  Asian</w:t>
      </w:r>
    </w:p>
    <w:p w14:paraId="32635A40" w14:textId="7F8695FC" w:rsidR="001222F0" w:rsidRDefault="001222F0">
      <w:pPr>
        <w:spacing w:line="400" w:lineRule="atLeast"/>
        <w:rPr>
          <w:rFonts w:ascii="Helvetica" w:eastAsia="Times New Roman" w:hAnsi="Helvetica"/>
        </w:rPr>
      </w:pPr>
      <w:r>
        <w:rPr>
          <w:rFonts w:ascii="Helvetica" w:eastAsia="Times New Roman" w:hAnsi="Helvetica"/>
        </w:rPr>
        <w:t xml:space="preserve">                </w:t>
      </w:r>
      <w:r>
        <w:rPr>
          <w:rFonts w:ascii="Helvetica" w:eastAsia="Times New Roman" w:hAnsi="Helvetica"/>
        </w:rPr>
        <w:fldChar w:fldCharType="begin">
          <w:ffData>
            <w:name w:val="Check10"/>
            <w:enabled/>
            <w:calcOnExit w:val="0"/>
            <w:checkBox>
              <w:sizeAuto/>
              <w:default w:val="0"/>
            </w:checkBox>
          </w:ffData>
        </w:fldChar>
      </w:r>
      <w:r>
        <w:rPr>
          <w:rFonts w:ascii="Helvetica" w:eastAsia="Times New Roman" w:hAnsi="Helvetica"/>
        </w:rPr>
        <w:instrText xml:space="preserve"> FORMCHECKBOX </w:instrText>
      </w:r>
      <w:r w:rsidR="00B64B20">
        <w:rPr>
          <w:rFonts w:ascii="Helvetica" w:eastAsia="Times New Roman" w:hAnsi="Helvetica"/>
        </w:rPr>
      </w:r>
      <w:r w:rsidR="00B64B20">
        <w:rPr>
          <w:rFonts w:ascii="Helvetica" w:eastAsia="Times New Roman" w:hAnsi="Helvetica"/>
        </w:rPr>
        <w:fldChar w:fldCharType="separate"/>
      </w:r>
      <w:r>
        <w:rPr>
          <w:rFonts w:ascii="Helvetica" w:eastAsia="Times New Roman" w:hAnsi="Helvetica"/>
        </w:rPr>
        <w:fldChar w:fldCharType="end"/>
      </w:r>
      <w:r>
        <w:rPr>
          <w:rFonts w:ascii="Helvetica" w:eastAsia="Times New Roman" w:hAnsi="Helvetica"/>
        </w:rPr>
        <w:t xml:space="preserve">  Black</w:t>
      </w:r>
    </w:p>
    <w:p w14:paraId="288A214B" w14:textId="2BE53AC2" w:rsidR="001222F0" w:rsidRDefault="001222F0">
      <w:pPr>
        <w:spacing w:line="400" w:lineRule="atLeast"/>
        <w:rPr>
          <w:rFonts w:ascii="Helvetica" w:eastAsia="Times New Roman" w:hAnsi="Helvetica"/>
        </w:rPr>
      </w:pPr>
      <w:r>
        <w:rPr>
          <w:rFonts w:ascii="Helvetica" w:eastAsia="Times New Roman" w:hAnsi="Helvetica"/>
        </w:rPr>
        <w:t xml:space="preserve">                </w:t>
      </w:r>
      <w:r>
        <w:rPr>
          <w:rFonts w:ascii="Helvetica" w:eastAsia="Times New Roman" w:hAnsi="Helvetica"/>
        </w:rPr>
        <w:fldChar w:fldCharType="begin">
          <w:ffData>
            <w:name w:val="Check10"/>
            <w:enabled/>
            <w:calcOnExit w:val="0"/>
            <w:checkBox>
              <w:sizeAuto/>
              <w:default w:val="0"/>
            </w:checkBox>
          </w:ffData>
        </w:fldChar>
      </w:r>
      <w:r>
        <w:rPr>
          <w:rFonts w:ascii="Helvetica" w:eastAsia="Times New Roman" w:hAnsi="Helvetica"/>
        </w:rPr>
        <w:instrText xml:space="preserve"> FORMCHECKBOX </w:instrText>
      </w:r>
      <w:r w:rsidR="00B64B20">
        <w:rPr>
          <w:rFonts w:ascii="Helvetica" w:eastAsia="Times New Roman" w:hAnsi="Helvetica"/>
        </w:rPr>
      </w:r>
      <w:r w:rsidR="00B64B20">
        <w:rPr>
          <w:rFonts w:ascii="Helvetica" w:eastAsia="Times New Roman" w:hAnsi="Helvetica"/>
        </w:rPr>
        <w:fldChar w:fldCharType="separate"/>
      </w:r>
      <w:r>
        <w:rPr>
          <w:rFonts w:ascii="Helvetica" w:eastAsia="Times New Roman" w:hAnsi="Helvetica"/>
        </w:rPr>
        <w:fldChar w:fldCharType="end"/>
      </w:r>
      <w:r>
        <w:rPr>
          <w:rFonts w:ascii="Helvetica" w:eastAsia="Times New Roman" w:hAnsi="Helvetica"/>
        </w:rPr>
        <w:t xml:space="preserve">  Caucasian</w:t>
      </w:r>
    </w:p>
    <w:p w14:paraId="562BFE21" w14:textId="2A452551" w:rsidR="001222F0" w:rsidRDefault="001222F0">
      <w:pPr>
        <w:spacing w:line="400" w:lineRule="atLeast"/>
        <w:rPr>
          <w:rFonts w:ascii="Helvetica" w:eastAsia="Times New Roman" w:hAnsi="Helvetica"/>
        </w:rPr>
      </w:pPr>
      <w:r>
        <w:rPr>
          <w:rFonts w:ascii="Helvetica" w:eastAsia="Times New Roman" w:hAnsi="Helvetica"/>
        </w:rPr>
        <w:t xml:space="preserve">                </w:t>
      </w:r>
      <w:r>
        <w:rPr>
          <w:rFonts w:ascii="Helvetica" w:eastAsia="Times New Roman" w:hAnsi="Helvetica"/>
        </w:rPr>
        <w:fldChar w:fldCharType="begin">
          <w:ffData>
            <w:name w:val="Check10"/>
            <w:enabled/>
            <w:calcOnExit w:val="0"/>
            <w:checkBox>
              <w:sizeAuto/>
              <w:default w:val="0"/>
            </w:checkBox>
          </w:ffData>
        </w:fldChar>
      </w:r>
      <w:r>
        <w:rPr>
          <w:rFonts w:ascii="Helvetica" w:eastAsia="Times New Roman" w:hAnsi="Helvetica"/>
        </w:rPr>
        <w:instrText xml:space="preserve"> FORMCHECKBOX </w:instrText>
      </w:r>
      <w:r w:rsidR="00B64B20">
        <w:rPr>
          <w:rFonts w:ascii="Helvetica" w:eastAsia="Times New Roman" w:hAnsi="Helvetica"/>
        </w:rPr>
      </w:r>
      <w:r w:rsidR="00B64B20">
        <w:rPr>
          <w:rFonts w:ascii="Helvetica" w:eastAsia="Times New Roman" w:hAnsi="Helvetica"/>
        </w:rPr>
        <w:fldChar w:fldCharType="separate"/>
      </w:r>
      <w:r>
        <w:rPr>
          <w:rFonts w:ascii="Helvetica" w:eastAsia="Times New Roman" w:hAnsi="Helvetica"/>
        </w:rPr>
        <w:fldChar w:fldCharType="end"/>
      </w:r>
      <w:r>
        <w:rPr>
          <w:rFonts w:ascii="Helvetica" w:eastAsia="Times New Roman" w:hAnsi="Helvetica"/>
        </w:rPr>
        <w:t xml:space="preserve">  Filipino</w:t>
      </w:r>
    </w:p>
    <w:p w14:paraId="70C1278E" w14:textId="7D4EBB29" w:rsidR="001222F0" w:rsidRDefault="001222F0">
      <w:pPr>
        <w:spacing w:line="400" w:lineRule="atLeast"/>
        <w:rPr>
          <w:rFonts w:ascii="Helvetica" w:eastAsia="Times New Roman" w:hAnsi="Helvetica"/>
        </w:rPr>
      </w:pPr>
      <w:r>
        <w:rPr>
          <w:rFonts w:ascii="Helvetica" w:eastAsia="Times New Roman" w:hAnsi="Helvetica"/>
        </w:rPr>
        <w:t xml:space="preserve">                </w:t>
      </w:r>
      <w:r>
        <w:rPr>
          <w:rFonts w:ascii="Helvetica" w:eastAsia="Times New Roman" w:hAnsi="Helvetica"/>
        </w:rPr>
        <w:fldChar w:fldCharType="begin">
          <w:ffData>
            <w:name w:val="Check10"/>
            <w:enabled/>
            <w:calcOnExit w:val="0"/>
            <w:checkBox>
              <w:sizeAuto/>
              <w:default w:val="0"/>
            </w:checkBox>
          </w:ffData>
        </w:fldChar>
      </w:r>
      <w:r>
        <w:rPr>
          <w:rFonts w:ascii="Helvetica" w:eastAsia="Times New Roman" w:hAnsi="Helvetica"/>
        </w:rPr>
        <w:instrText xml:space="preserve"> FORMCHECKBOX </w:instrText>
      </w:r>
      <w:r w:rsidR="00B64B20">
        <w:rPr>
          <w:rFonts w:ascii="Helvetica" w:eastAsia="Times New Roman" w:hAnsi="Helvetica"/>
        </w:rPr>
      </w:r>
      <w:r w:rsidR="00B64B20">
        <w:rPr>
          <w:rFonts w:ascii="Helvetica" w:eastAsia="Times New Roman" w:hAnsi="Helvetica"/>
        </w:rPr>
        <w:fldChar w:fldCharType="separate"/>
      </w:r>
      <w:r>
        <w:rPr>
          <w:rFonts w:ascii="Helvetica" w:eastAsia="Times New Roman" w:hAnsi="Helvetica"/>
        </w:rPr>
        <w:fldChar w:fldCharType="end"/>
      </w:r>
      <w:r>
        <w:rPr>
          <w:rFonts w:ascii="Helvetica" w:eastAsia="Times New Roman" w:hAnsi="Helvetica"/>
        </w:rPr>
        <w:t xml:space="preserve">  Hispanic</w:t>
      </w:r>
    </w:p>
    <w:p w14:paraId="3D175E2F" w14:textId="4FB93C62" w:rsidR="001222F0" w:rsidRDefault="001222F0">
      <w:pPr>
        <w:spacing w:line="400" w:lineRule="atLeast"/>
        <w:rPr>
          <w:rFonts w:ascii="Helvetica" w:eastAsia="Times New Roman" w:hAnsi="Helvetica"/>
        </w:rPr>
      </w:pPr>
      <w:r>
        <w:rPr>
          <w:rFonts w:ascii="Helvetica" w:eastAsia="Times New Roman" w:hAnsi="Helvetica"/>
        </w:rPr>
        <w:t xml:space="preserve">                </w:t>
      </w:r>
      <w:r>
        <w:rPr>
          <w:rFonts w:ascii="Helvetica" w:eastAsia="Times New Roman" w:hAnsi="Helvetica"/>
        </w:rPr>
        <w:fldChar w:fldCharType="begin">
          <w:ffData>
            <w:name w:val="Check10"/>
            <w:enabled/>
            <w:calcOnExit w:val="0"/>
            <w:checkBox>
              <w:sizeAuto/>
              <w:default w:val="0"/>
            </w:checkBox>
          </w:ffData>
        </w:fldChar>
      </w:r>
      <w:r>
        <w:rPr>
          <w:rFonts w:ascii="Helvetica" w:eastAsia="Times New Roman" w:hAnsi="Helvetica"/>
        </w:rPr>
        <w:instrText xml:space="preserve"> FORMCHECKBOX </w:instrText>
      </w:r>
      <w:r w:rsidR="00B64B20">
        <w:rPr>
          <w:rFonts w:ascii="Helvetica" w:eastAsia="Times New Roman" w:hAnsi="Helvetica"/>
        </w:rPr>
      </w:r>
      <w:r w:rsidR="00B64B20">
        <w:rPr>
          <w:rFonts w:ascii="Helvetica" w:eastAsia="Times New Roman" w:hAnsi="Helvetica"/>
        </w:rPr>
        <w:fldChar w:fldCharType="separate"/>
      </w:r>
      <w:r>
        <w:rPr>
          <w:rFonts w:ascii="Helvetica" w:eastAsia="Times New Roman" w:hAnsi="Helvetica"/>
        </w:rPr>
        <w:fldChar w:fldCharType="end"/>
      </w:r>
      <w:r>
        <w:rPr>
          <w:rFonts w:ascii="Helvetica" w:eastAsia="Times New Roman" w:hAnsi="Helvetica"/>
        </w:rPr>
        <w:t xml:space="preserve">  Native American</w:t>
      </w:r>
    </w:p>
    <w:p w14:paraId="4485049F" w14:textId="2A10AC20" w:rsidR="001222F0" w:rsidRDefault="001222F0">
      <w:pPr>
        <w:spacing w:line="400" w:lineRule="atLeast"/>
        <w:rPr>
          <w:rFonts w:ascii="Helvetica" w:eastAsia="Times New Roman" w:hAnsi="Helvetica"/>
        </w:rPr>
      </w:pPr>
      <w:r>
        <w:rPr>
          <w:rFonts w:ascii="Helvetica" w:eastAsia="Times New Roman" w:hAnsi="Helvetica"/>
        </w:rPr>
        <w:t xml:space="preserve">                </w:t>
      </w:r>
      <w:r>
        <w:rPr>
          <w:rFonts w:ascii="Helvetica" w:eastAsia="Times New Roman" w:hAnsi="Helvetica"/>
        </w:rPr>
        <w:fldChar w:fldCharType="begin">
          <w:ffData>
            <w:name w:val="Check10"/>
            <w:enabled/>
            <w:calcOnExit w:val="0"/>
            <w:checkBox>
              <w:sizeAuto/>
              <w:default w:val="0"/>
            </w:checkBox>
          </w:ffData>
        </w:fldChar>
      </w:r>
      <w:r>
        <w:rPr>
          <w:rFonts w:ascii="Helvetica" w:eastAsia="Times New Roman" w:hAnsi="Helvetica"/>
        </w:rPr>
        <w:instrText xml:space="preserve"> FORMCHECKBOX </w:instrText>
      </w:r>
      <w:r w:rsidR="00B64B20">
        <w:rPr>
          <w:rFonts w:ascii="Helvetica" w:eastAsia="Times New Roman" w:hAnsi="Helvetica"/>
        </w:rPr>
      </w:r>
      <w:r w:rsidR="00B64B20">
        <w:rPr>
          <w:rFonts w:ascii="Helvetica" w:eastAsia="Times New Roman" w:hAnsi="Helvetica"/>
        </w:rPr>
        <w:fldChar w:fldCharType="separate"/>
      </w:r>
      <w:r>
        <w:rPr>
          <w:rFonts w:ascii="Helvetica" w:eastAsia="Times New Roman" w:hAnsi="Helvetica"/>
        </w:rPr>
        <w:fldChar w:fldCharType="end"/>
      </w:r>
      <w:r>
        <w:rPr>
          <w:rFonts w:ascii="Helvetica" w:eastAsia="Times New Roman" w:hAnsi="Helvetica"/>
        </w:rPr>
        <w:t xml:space="preserve">  Other:          Please Specify:   </w:t>
      </w:r>
      <w:r>
        <w:rPr>
          <w:rFonts w:ascii="Helvetica" w:eastAsia="Times New Roman" w:hAnsi="Helvetica"/>
        </w:rPr>
        <w:fldChar w:fldCharType="begin">
          <w:ffData>
            <w:name w:val="Text50"/>
            <w:enabled/>
            <w:calcOnExit w:val="0"/>
            <w:textInput>
              <w:maxLength w:val="25"/>
            </w:textInput>
          </w:ffData>
        </w:fldChar>
      </w:r>
      <w:bookmarkStart w:id="77" w:name="Text50"/>
      <w:r>
        <w:rPr>
          <w:rFonts w:ascii="Helvetica" w:eastAsia="Times New Roman" w:hAnsi="Helvetica"/>
        </w:rPr>
        <w:instrText xml:space="preserve"> FORMTEXT </w:instrText>
      </w:r>
      <w:r>
        <w:rPr>
          <w:rFonts w:ascii="Helvetica" w:eastAsia="Times New Roman" w:hAnsi="Helvetica"/>
        </w:rPr>
      </w:r>
      <w:r>
        <w:rPr>
          <w:rFonts w:ascii="Helvetica" w:eastAsia="Times New Roman" w:hAnsi="Helvetica"/>
        </w:rPr>
        <w:fldChar w:fldCharType="separate"/>
      </w:r>
      <w:r w:rsidR="00B64B20">
        <w:rPr>
          <w:rFonts w:ascii="Helvetica" w:eastAsia="Times New Roman" w:hAnsi="Helvetica"/>
          <w:noProof/>
        </w:rPr>
        <w:t> </w:t>
      </w:r>
      <w:r w:rsidR="00B64B20">
        <w:rPr>
          <w:rFonts w:ascii="Helvetica" w:eastAsia="Times New Roman" w:hAnsi="Helvetica"/>
          <w:noProof/>
        </w:rPr>
        <w:t> </w:t>
      </w:r>
      <w:r w:rsidR="00B64B20">
        <w:rPr>
          <w:rFonts w:ascii="Helvetica" w:eastAsia="Times New Roman" w:hAnsi="Helvetica"/>
          <w:noProof/>
        </w:rPr>
        <w:t> </w:t>
      </w:r>
      <w:r w:rsidR="00B64B20">
        <w:rPr>
          <w:rFonts w:ascii="Helvetica" w:eastAsia="Times New Roman" w:hAnsi="Helvetica"/>
          <w:noProof/>
        </w:rPr>
        <w:t> </w:t>
      </w:r>
      <w:r w:rsidR="00B64B20">
        <w:rPr>
          <w:rFonts w:ascii="Helvetica" w:eastAsia="Times New Roman" w:hAnsi="Helvetica"/>
          <w:noProof/>
        </w:rPr>
        <w:t> </w:t>
      </w:r>
      <w:r>
        <w:rPr>
          <w:rFonts w:ascii="Helvetica" w:eastAsia="Times New Roman" w:hAnsi="Helvetica"/>
        </w:rPr>
        <w:fldChar w:fldCharType="end"/>
      </w:r>
      <w:bookmarkEnd w:id="77"/>
    </w:p>
    <w:p w14:paraId="3E0F0F8B" w14:textId="77777777" w:rsidR="001222F0" w:rsidRDefault="004A71CE">
      <w:pPr>
        <w:spacing w:line="400" w:lineRule="atLeast"/>
        <w:rPr>
          <w:rFonts w:ascii="Helvetica" w:eastAsia="Times New Roman" w:hAnsi="Helvetica"/>
        </w:rPr>
      </w:pPr>
      <w:r>
        <w:rPr>
          <w:rFonts w:ascii="Helvetica" w:eastAsia="Times New Roman" w:hAnsi="Helvetica"/>
          <w:noProof/>
        </w:rPr>
        <mc:AlternateContent>
          <mc:Choice Requires="wps">
            <w:drawing>
              <wp:anchor distT="0" distB="0" distL="114300" distR="114300" simplePos="0" relativeHeight="251661824" behindDoc="0" locked="0" layoutInCell="0" allowOverlap="1" wp14:anchorId="603F55D3" wp14:editId="78CC6F12">
                <wp:simplePos x="0" y="0"/>
                <wp:positionH relativeFrom="column">
                  <wp:posOffset>2926080</wp:posOffset>
                </wp:positionH>
                <wp:positionV relativeFrom="paragraph">
                  <wp:posOffset>-3175</wp:posOffset>
                </wp:positionV>
                <wp:extent cx="237744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A0210F" id="Line 3"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4pt,-.25pt" to="417.6pt,-.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" o:allowincell="f">
                <o:lock v:ext="edit" shapetype="f"/>
              </v:line>
            </w:pict>
          </mc:Fallback>
        </mc:AlternateContent>
      </w:r>
    </w:p>
    <w:p w14:paraId="62D421C8" w14:textId="77777777" w:rsidR="001222F0" w:rsidRDefault="001222F0">
      <w:pPr>
        <w:spacing w:line="400" w:lineRule="atLeast"/>
        <w:rPr>
          <w:rFonts w:ascii="Helvetica" w:eastAsia="Times New Roman" w:hAnsi="Helvetica"/>
        </w:rPr>
      </w:pPr>
    </w:p>
    <w:p w14:paraId="7F20F122" w14:textId="2574DCD6" w:rsidR="001222F0" w:rsidRDefault="001222F0">
      <w:pPr>
        <w:spacing w:line="400" w:lineRule="atLeast"/>
        <w:rPr>
          <w:rFonts w:ascii="Helvetica" w:eastAsia="Times New Roman" w:hAnsi="Helvetica"/>
        </w:rPr>
      </w:pPr>
      <w:r>
        <w:rPr>
          <w:rFonts w:ascii="Helvetica" w:eastAsia="Times New Roman" w:hAnsi="Helvetica"/>
        </w:rPr>
        <w:t xml:space="preserve">2. Sex: </w:t>
      </w:r>
      <w:r>
        <w:rPr>
          <w:rFonts w:ascii="Helvetica" w:eastAsia="Times New Roman" w:hAnsi="Helvetica"/>
        </w:rPr>
        <w:fldChar w:fldCharType="begin">
          <w:ffData>
            <w:name w:val="Check10"/>
            <w:enabled/>
            <w:calcOnExit w:val="0"/>
            <w:checkBox>
              <w:sizeAuto/>
              <w:default w:val="0"/>
            </w:checkBox>
          </w:ffData>
        </w:fldChar>
      </w:r>
      <w:r>
        <w:rPr>
          <w:rFonts w:ascii="Helvetica" w:eastAsia="Times New Roman" w:hAnsi="Helvetica"/>
        </w:rPr>
        <w:instrText xml:space="preserve"> FORMCHECKBOX </w:instrText>
      </w:r>
      <w:r w:rsidR="00B64B20">
        <w:rPr>
          <w:rFonts w:ascii="Helvetica" w:eastAsia="Times New Roman" w:hAnsi="Helvetica"/>
        </w:rPr>
      </w:r>
      <w:r w:rsidR="00B64B20">
        <w:rPr>
          <w:rFonts w:ascii="Helvetica" w:eastAsia="Times New Roman" w:hAnsi="Helvetica"/>
        </w:rPr>
        <w:fldChar w:fldCharType="separate"/>
      </w:r>
      <w:r>
        <w:rPr>
          <w:rFonts w:ascii="Helvetica" w:eastAsia="Times New Roman" w:hAnsi="Helvetica"/>
        </w:rPr>
        <w:fldChar w:fldCharType="end"/>
      </w:r>
      <w:r>
        <w:rPr>
          <w:rFonts w:ascii="Helvetica" w:eastAsia="Times New Roman" w:hAnsi="Helvetica"/>
        </w:rPr>
        <w:t xml:space="preserve">  M</w:t>
      </w:r>
      <w:r w:rsidR="009310D6">
        <w:rPr>
          <w:rFonts w:ascii="Helvetica" w:eastAsia="Times New Roman" w:hAnsi="Helvetica"/>
        </w:rPr>
        <w:t>ale</w:t>
      </w:r>
      <w:r>
        <w:rPr>
          <w:rFonts w:ascii="Helvetica" w:eastAsia="Times New Roman" w:hAnsi="Helvetica"/>
        </w:rPr>
        <w:t xml:space="preserve">   </w:t>
      </w:r>
      <w:r w:rsidR="009310D6">
        <w:rPr>
          <w:rFonts w:ascii="Helvetica" w:eastAsia="Times New Roman" w:hAnsi="Helvetica"/>
        </w:rPr>
        <w:t xml:space="preserve"> </w:t>
      </w:r>
      <w:r>
        <w:rPr>
          <w:rFonts w:ascii="Helvetica" w:eastAsia="Times New Roman" w:hAnsi="Helvetica"/>
        </w:rPr>
        <w:t xml:space="preserve">    </w:t>
      </w:r>
      <w:r>
        <w:rPr>
          <w:rFonts w:ascii="Helvetica" w:eastAsia="Times New Roman" w:hAnsi="Helvetica"/>
        </w:rPr>
        <w:fldChar w:fldCharType="begin">
          <w:ffData>
            <w:name w:val="Check10"/>
            <w:enabled/>
            <w:calcOnExit w:val="0"/>
            <w:checkBox>
              <w:sizeAuto/>
              <w:default w:val="0"/>
            </w:checkBox>
          </w:ffData>
        </w:fldChar>
      </w:r>
      <w:r>
        <w:rPr>
          <w:rFonts w:ascii="Helvetica" w:eastAsia="Times New Roman" w:hAnsi="Helvetica"/>
        </w:rPr>
        <w:instrText xml:space="preserve"> FORMCHECKBOX </w:instrText>
      </w:r>
      <w:r w:rsidR="00B64B20">
        <w:rPr>
          <w:rFonts w:ascii="Helvetica" w:eastAsia="Times New Roman" w:hAnsi="Helvetica"/>
        </w:rPr>
      </w:r>
      <w:r w:rsidR="00B64B20">
        <w:rPr>
          <w:rFonts w:ascii="Helvetica" w:eastAsia="Times New Roman" w:hAnsi="Helvetica"/>
        </w:rPr>
        <w:fldChar w:fldCharType="separate"/>
      </w:r>
      <w:r>
        <w:rPr>
          <w:rFonts w:ascii="Helvetica" w:eastAsia="Times New Roman" w:hAnsi="Helvetica"/>
        </w:rPr>
        <w:fldChar w:fldCharType="end"/>
      </w:r>
      <w:r>
        <w:rPr>
          <w:rFonts w:ascii="Helvetica" w:eastAsia="Times New Roman" w:hAnsi="Helvetica"/>
        </w:rPr>
        <w:t xml:space="preserve">  F</w:t>
      </w:r>
      <w:r w:rsidR="009310D6">
        <w:rPr>
          <w:rFonts w:ascii="Helvetica" w:eastAsia="Times New Roman" w:hAnsi="Helvetica"/>
        </w:rPr>
        <w:t xml:space="preserve">emale   </w:t>
      </w:r>
      <w:r w:rsidR="009310D6">
        <w:rPr>
          <w:rFonts w:ascii="Helvetica" w:eastAsia="Times New Roman" w:hAnsi="Helvetica"/>
        </w:rPr>
        <w:t xml:space="preserve">    </w:t>
      </w:r>
      <w:r w:rsidR="009310D6">
        <w:rPr>
          <w:rFonts w:ascii="Helvetica" w:eastAsia="Times New Roman" w:hAnsi="Helvetica"/>
        </w:rPr>
        <w:fldChar w:fldCharType="begin">
          <w:ffData>
            <w:name w:val="Check10"/>
            <w:enabled/>
            <w:calcOnExit w:val="0"/>
            <w:checkBox>
              <w:sizeAuto/>
              <w:default w:val="0"/>
            </w:checkBox>
          </w:ffData>
        </w:fldChar>
      </w:r>
      <w:r w:rsidR="009310D6">
        <w:rPr>
          <w:rFonts w:ascii="Helvetica" w:eastAsia="Times New Roman" w:hAnsi="Helvetica"/>
        </w:rPr>
        <w:instrText xml:space="preserve"> FORMCHECKBOX </w:instrText>
      </w:r>
      <w:r w:rsidR="00B64B20">
        <w:rPr>
          <w:rFonts w:ascii="Helvetica" w:eastAsia="Times New Roman" w:hAnsi="Helvetica"/>
        </w:rPr>
      </w:r>
      <w:r w:rsidR="009310D6">
        <w:rPr>
          <w:rFonts w:ascii="Helvetica" w:eastAsia="Times New Roman" w:hAnsi="Helvetica"/>
        </w:rPr>
        <w:fldChar w:fldCharType="separate"/>
      </w:r>
      <w:r w:rsidR="009310D6">
        <w:rPr>
          <w:rFonts w:ascii="Helvetica" w:eastAsia="Times New Roman" w:hAnsi="Helvetica"/>
        </w:rPr>
        <w:fldChar w:fldCharType="end"/>
      </w:r>
      <w:r w:rsidR="009310D6">
        <w:rPr>
          <w:rFonts w:ascii="Helvetica" w:eastAsia="Times New Roman" w:hAnsi="Helvetica"/>
        </w:rPr>
        <w:t xml:space="preserve">  </w:t>
      </w:r>
      <w:r w:rsidR="009310D6">
        <w:rPr>
          <w:rFonts w:ascii="Helvetica" w:eastAsia="Times New Roman" w:hAnsi="Helvetica"/>
        </w:rPr>
        <w:t>Nonbinary</w:t>
      </w:r>
    </w:p>
    <w:p w14:paraId="2DCFB2BE" w14:textId="77777777" w:rsidR="001222F0" w:rsidRDefault="001222F0">
      <w:pPr>
        <w:spacing w:line="400" w:lineRule="atLeast"/>
        <w:rPr>
          <w:rFonts w:ascii="Helvetica" w:eastAsia="Times New Roman" w:hAnsi="Helvetica"/>
        </w:rPr>
      </w:pPr>
    </w:p>
    <w:p w14:paraId="1408F393" w14:textId="0C04A400" w:rsidR="001222F0" w:rsidRDefault="001222F0">
      <w:pPr>
        <w:spacing w:line="400" w:lineRule="atLeast"/>
        <w:rPr>
          <w:rFonts w:ascii="Helvetica" w:eastAsia="Times New Roman" w:hAnsi="Helvetica"/>
        </w:rPr>
      </w:pPr>
      <w:r>
        <w:rPr>
          <w:rFonts w:ascii="Helvetica" w:eastAsia="Times New Roman" w:hAnsi="Helvetica"/>
        </w:rPr>
        <w:t xml:space="preserve">3. Date of Birth:  </w:t>
      </w:r>
      <w:r>
        <w:rPr>
          <w:rFonts w:ascii="Helvetica" w:eastAsia="Times New Roman" w:hAnsi="Helvetica"/>
        </w:rPr>
        <w:fldChar w:fldCharType="begin">
          <w:ffData>
            <w:name w:val="Text49"/>
            <w:enabled/>
            <w:calcOnExit w:val="0"/>
            <w:textInput>
              <w:maxLength w:val="25"/>
            </w:textInput>
          </w:ffData>
        </w:fldChar>
      </w:r>
      <w:bookmarkStart w:id="78" w:name="Text49"/>
      <w:r>
        <w:rPr>
          <w:rFonts w:ascii="Helvetica" w:eastAsia="Times New Roman" w:hAnsi="Helvetica"/>
        </w:rPr>
        <w:instrText xml:space="preserve"> FORMTEXT </w:instrText>
      </w:r>
      <w:r>
        <w:rPr>
          <w:rFonts w:ascii="Helvetica" w:eastAsia="Times New Roman" w:hAnsi="Helvetica"/>
        </w:rPr>
      </w:r>
      <w:r>
        <w:rPr>
          <w:rFonts w:ascii="Helvetica" w:eastAsia="Times New Roman" w:hAnsi="Helvetica"/>
        </w:rPr>
        <w:fldChar w:fldCharType="separate"/>
      </w:r>
      <w:r w:rsidR="00B64B20">
        <w:rPr>
          <w:rFonts w:ascii="Helvetica" w:eastAsia="Times New Roman" w:hAnsi="Helvetica"/>
          <w:noProof/>
        </w:rPr>
        <w:t> </w:t>
      </w:r>
      <w:r w:rsidR="00B64B20">
        <w:rPr>
          <w:rFonts w:ascii="Helvetica" w:eastAsia="Times New Roman" w:hAnsi="Helvetica"/>
          <w:noProof/>
        </w:rPr>
        <w:t> </w:t>
      </w:r>
      <w:r w:rsidR="00B64B20">
        <w:rPr>
          <w:rFonts w:ascii="Helvetica" w:eastAsia="Times New Roman" w:hAnsi="Helvetica"/>
          <w:noProof/>
        </w:rPr>
        <w:t> </w:t>
      </w:r>
      <w:r w:rsidR="00B64B20">
        <w:rPr>
          <w:rFonts w:ascii="Helvetica" w:eastAsia="Times New Roman" w:hAnsi="Helvetica"/>
          <w:noProof/>
        </w:rPr>
        <w:t> </w:t>
      </w:r>
      <w:r w:rsidR="00B64B20">
        <w:rPr>
          <w:rFonts w:ascii="Helvetica" w:eastAsia="Times New Roman" w:hAnsi="Helvetica"/>
          <w:noProof/>
        </w:rPr>
        <w:t> </w:t>
      </w:r>
      <w:r>
        <w:rPr>
          <w:rFonts w:ascii="Helvetica" w:eastAsia="Times New Roman" w:hAnsi="Helvetica"/>
        </w:rPr>
        <w:fldChar w:fldCharType="end"/>
      </w:r>
      <w:bookmarkEnd w:id="78"/>
      <w:r>
        <w:rPr>
          <w:rFonts w:ascii="Helvetica" w:eastAsia="Times New Roman" w:hAnsi="Helvetica"/>
        </w:rPr>
        <w:t xml:space="preserve"> </w:t>
      </w:r>
    </w:p>
    <w:p w14:paraId="36750BFF" w14:textId="77777777" w:rsidR="001222F0" w:rsidRDefault="004A71CE">
      <w:pPr>
        <w:rPr>
          <w:rFonts w:ascii="Helvetica" w:eastAsia="Times New Roman" w:hAnsi="Helvetica"/>
        </w:rPr>
      </w:pPr>
      <w:r>
        <w:rPr>
          <w:rFonts w:ascii="Helvetica" w:eastAsia="Times New Roman" w:hAnsi="Helvetica"/>
          <w:noProof/>
        </w:rPr>
        <mc:AlternateContent>
          <mc:Choice Requires="wps">
            <w:drawing>
              <wp:anchor distT="0" distB="0" distL="114300" distR="114300" simplePos="0" relativeHeight="251662848" behindDoc="0" locked="0" layoutInCell="0" allowOverlap="1" wp14:anchorId="55CDFA34" wp14:editId="5A046FAF">
                <wp:simplePos x="0" y="0"/>
                <wp:positionH relativeFrom="column">
                  <wp:posOffset>1097280</wp:posOffset>
                </wp:positionH>
                <wp:positionV relativeFrom="paragraph">
                  <wp:posOffset>6985</wp:posOffset>
                </wp:positionV>
                <wp:extent cx="283464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34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AC748F" id="Line 2"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4pt,.55pt" to="309.6pt,.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" o:allowincell="f">
                <o:lock v:ext="edit" shapetype="f"/>
              </v:line>
            </w:pict>
          </mc:Fallback>
        </mc:AlternateContent>
      </w:r>
    </w:p>
    <w:p w14:paraId="4359F4F4" w14:textId="77777777" w:rsidR="001222F0" w:rsidRDefault="001222F0"/>
    <w:p w14:paraId="6D16FAC5" w14:textId="77777777" w:rsidR="001222F0" w:rsidRDefault="001222F0"/>
    <w:p w14:paraId="259F585F" w14:textId="77777777" w:rsidR="001222F0" w:rsidRDefault="001222F0"/>
    <w:p w14:paraId="4AEE168C" w14:textId="02663D77" w:rsidR="001222F0" w:rsidRDefault="009310D6">
      <w:pPr>
        <w:pStyle w:val="BodyText2"/>
        <w:spacing w:line="240" w:lineRule="auto"/>
        <w:rPr>
          <w:sz w:val="16"/>
        </w:rPr>
      </w:pPr>
      <w:r>
        <w:rPr>
          <w:sz w:val="16"/>
        </w:rPr>
        <w:t>2025-12</w:t>
      </w:r>
    </w:p>
    <w:sectPr w:rsidR="001222F0">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auto"/>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Helvetica-Bold">
    <w:altName w:val="Helvetica"/>
    <w:panose1 w:val="00000000000000000000"/>
    <w:charset w:val="00"/>
    <w:family w:val="auto"/>
    <w:pitch w:val="variable"/>
    <w:sig w:usb0="E00002FF" w:usb1="5000785B" w:usb2="00000000" w:usb3="00000000" w:csb0="0000019F" w:csb1="00000000"/>
  </w:font>
  <w:font w:name="Helvetica-Oblique">
    <w:altName w:val="Helvetica"/>
    <w:panose1 w:val="00000000000000000000"/>
    <w:charset w:val="00"/>
    <w:family w:val="auto"/>
    <w:pitch w:val="variable"/>
    <w:sig w:usb0="E00002FF" w:usb1="5000785B" w:usb2="00000000" w:usb3="00000000" w:csb0="0000019F" w:csb1="00000000"/>
  </w:font>
  <w:font w:name="Helvetica Condensed">
    <w:altName w:val="Arial"/>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0"/>
    <w:lvl w:ilvl="0">
      <w:start w:val="1"/>
      <w:numFmt w:val="decimal"/>
      <w:lvlText w:val="%1."/>
      <w:lvlJc w:val="left"/>
      <w:pPr>
        <w:tabs>
          <w:tab w:val="num" w:pos="720"/>
        </w:tabs>
        <w:ind w:left="720" w:hanging="720"/>
      </w:pPr>
      <w:rPr>
        <w:rFonts w:hint="default"/>
      </w:rPr>
    </w:lvl>
  </w:abstractNum>
  <w:abstractNum w:abstractNumId="2" w15:restartNumberingAfterBreak="0">
    <w:nsid w:val="00000002"/>
    <w:multiLevelType w:val="singleLevel"/>
    <w:tmpl w:val="F30248B6"/>
    <w:lvl w:ilvl="0">
      <w:start w:val="1"/>
      <w:numFmt w:val="decimal"/>
      <w:lvlText w:val="%1."/>
      <w:lvlJc w:val="left"/>
      <w:pPr>
        <w:tabs>
          <w:tab w:val="num" w:pos="360"/>
        </w:tabs>
        <w:ind w:left="360" w:hanging="360"/>
      </w:pPr>
      <w:rPr>
        <w:rFonts w:hint="default"/>
        <w:b/>
      </w:rPr>
    </w:lvl>
  </w:abstractNum>
  <w:abstractNum w:abstractNumId="3" w15:restartNumberingAfterBreak="0">
    <w:nsid w:val="00000003"/>
    <w:multiLevelType w:val="singleLevel"/>
    <w:tmpl w:val="00000000"/>
    <w:lvl w:ilvl="0">
      <w:start w:val="7"/>
      <w:numFmt w:val="decimal"/>
      <w:lvlText w:val="%1."/>
      <w:lvlJc w:val="left"/>
      <w:pPr>
        <w:tabs>
          <w:tab w:val="num" w:pos="840"/>
        </w:tabs>
        <w:ind w:left="840" w:hanging="360"/>
      </w:pPr>
      <w:rPr>
        <w:rFonts w:hint="default"/>
      </w:rPr>
    </w:lvl>
  </w:abstractNum>
  <w:abstractNum w:abstractNumId="4" w15:restartNumberingAfterBreak="0">
    <w:nsid w:val="00000004"/>
    <w:multiLevelType w:val="singleLevel"/>
    <w:tmpl w:val="00000000"/>
    <w:lvl w:ilvl="0">
      <w:start w:val="6"/>
      <w:numFmt w:val="decimal"/>
      <w:lvlText w:val="%1."/>
      <w:lvlJc w:val="left"/>
      <w:pPr>
        <w:tabs>
          <w:tab w:val="num" w:pos="780"/>
        </w:tabs>
        <w:ind w:left="780" w:hanging="360"/>
      </w:pPr>
      <w:rPr>
        <w:rFonts w:hint="default"/>
      </w:rPr>
    </w:lvl>
  </w:abstractNum>
  <w:abstractNum w:abstractNumId="5" w15:restartNumberingAfterBreak="0">
    <w:nsid w:val="00000005"/>
    <w:multiLevelType w:val="singleLevel"/>
    <w:tmpl w:val="00000000"/>
    <w:lvl w:ilvl="0">
      <w:start w:val="8"/>
      <w:numFmt w:val="decimal"/>
      <w:lvlText w:val="%1."/>
      <w:lvlJc w:val="left"/>
      <w:pPr>
        <w:tabs>
          <w:tab w:val="num" w:pos="360"/>
        </w:tabs>
        <w:ind w:left="360" w:hanging="360"/>
      </w:pPr>
      <w:rPr>
        <w:rFonts w:hint="default"/>
        <w:b/>
      </w:rPr>
    </w:lvl>
  </w:abstractNum>
  <w:abstractNum w:abstractNumId="6" w15:restartNumberingAfterBreak="0">
    <w:nsid w:val="00000006"/>
    <w:multiLevelType w:val="singleLevel"/>
    <w:tmpl w:val="000F0409"/>
    <w:lvl w:ilvl="0">
      <w:start w:val="1"/>
      <w:numFmt w:val="decimal"/>
      <w:lvlText w:val="%1."/>
      <w:lvlJc w:val="left"/>
      <w:pPr>
        <w:tabs>
          <w:tab w:val="num" w:pos="360"/>
        </w:tabs>
        <w:ind w:left="360" w:hanging="360"/>
      </w:pPr>
      <w:rPr>
        <w:rFonts w:hint="default"/>
      </w:rPr>
    </w:lvl>
  </w:abstractNum>
  <w:abstractNum w:abstractNumId="7" w15:restartNumberingAfterBreak="0">
    <w:nsid w:val="00000007"/>
    <w:multiLevelType w:val="singleLevel"/>
    <w:tmpl w:val="00000000"/>
    <w:lvl w:ilvl="0">
      <w:start w:val="9"/>
      <w:numFmt w:val="decimal"/>
      <w:lvlText w:val="%1."/>
      <w:lvlJc w:val="left"/>
      <w:pPr>
        <w:tabs>
          <w:tab w:val="num" w:pos="360"/>
        </w:tabs>
        <w:ind w:left="360" w:hanging="360"/>
      </w:pPr>
      <w:rPr>
        <w:rFonts w:hint="default"/>
        <w:b/>
      </w:rPr>
    </w:lvl>
  </w:abstractNum>
  <w:abstractNum w:abstractNumId="8" w15:restartNumberingAfterBreak="0">
    <w:nsid w:val="00000008"/>
    <w:multiLevelType w:val="singleLevel"/>
    <w:tmpl w:val="00000000"/>
    <w:lvl w:ilvl="0">
      <w:start w:val="8"/>
      <w:numFmt w:val="decimal"/>
      <w:lvlText w:val="%1."/>
      <w:lvlJc w:val="left"/>
      <w:pPr>
        <w:tabs>
          <w:tab w:val="num" w:pos="360"/>
        </w:tabs>
        <w:ind w:left="360" w:hanging="360"/>
      </w:pPr>
      <w:rPr>
        <w:rFonts w:hint="default"/>
        <w:b/>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documentProtection w:edit="forms" w:enforcement="1" w:cryptProviderType="rsaAES" w:cryptAlgorithmClass="hash" w:cryptAlgorithmType="typeAny" w:cryptAlgorithmSid="14" w:cryptSpinCount="100000" w:hash="6qasZmH5frOvVo1sCS6GCbRzEj8IiK+YD0KergOZDYdRLBUNo/EC4n255LfQOZREtGli26jf23tYmIqN4o1dXA==" w:salt="sdeeKdRDcXQMtkMkY07gQA=="/>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351"/>
    <w:rsid w:val="0012227F"/>
    <w:rsid w:val="001222F0"/>
    <w:rsid w:val="001318E1"/>
    <w:rsid w:val="001441A5"/>
    <w:rsid w:val="00226F85"/>
    <w:rsid w:val="00371FE3"/>
    <w:rsid w:val="0040029A"/>
    <w:rsid w:val="004A71CE"/>
    <w:rsid w:val="00653C29"/>
    <w:rsid w:val="006F23DD"/>
    <w:rsid w:val="00815351"/>
    <w:rsid w:val="00825309"/>
    <w:rsid w:val="00875C6F"/>
    <w:rsid w:val="009310D6"/>
    <w:rsid w:val="009E51DD"/>
    <w:rsid w:val="00B64B20"/>
    <w:rsid w:val="00DE30C2"/>
    <w:rsid w:val="00E431BD"/>
    <w:rsid w:val="00EB44A9"/>
    <w:rsid w:val="00F41D46"/>
    <w:rsid w:val="00FA00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6EEC4C"/>
  <w15:chartTrackingRefBased/>
  <w15:docId w15:val="{0929F1A5-BA37-4D49-9D42-C13591B98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Helvetica" w:hAnsi="Helvetica"/>
      <w:b/>
      <w:sz w:val="22"/>
    </w:rPr>
  </w:style>
  <w:style w:type="paragraph" w:styleId="Heading2">
    <w:name w:val="heading 2"/>
    <w:basedOn w:val="Normal"/>
    <w:next w:val="Normal"/>
    <w:qFormat/>
    <w:pPr>
      <w:keepNext/>
      <w:outlineLvl w:val="1"/>
    </w:pPr>
    <w:rPr>
      <w:rFonts w:ascii="Helvetica" w:hAnsi="Helvetica"/>
      <w:b/>
      <w:sz w:val="20"/>
      <w:u w:val="single"/>
    </w:rPr>
  </w:style>
  <w:style w:type="paragraph" w:styleId="Heading6">
    <w:name w:val="heading 6"/>
    <w:basedOn w:val="Normal"/>
    <w:next w:val="Normal"/>
    <w:qFormat/>
    <w:pPr>
      <w:keepNext/>
      <w:outlineLvl w:val="5"/>
    </w:pPr>
    <w:rPr>
      <w:rFonts w:ascii="Helvetica" w:hAnsi="Helvetica"/>
      <w:b/>
      <w:sz w:val="20"/>
    </w:rPr>
  </w:style>
  <w:style w:type="paragraph" w:styleId="Heading7">
    <w:name w:val="heading 7"/>
    <w:basedOn w:val="Normal"/>
    <w:next w:val="Normal"/>
    <w:qFormat/>
    <w:pPr>
      <w:keepNext/>
      <w:tabs>
        <w:tab w:val="left" w:pos="2610"/>
        <w:tab w:val="left" w:pos="4320"/>
        <w:tab w:val="left" w:pos="5130"/>
        <w:tab w:val="left" w:pos="6210"/>
      </w:tabs>
      <w:jc w:val="both"/>
      <w:outlineLvl w:val="6"/>
    </w:pPr>
    <w:rPr>
      <w:rFonts w:ascii="Helvetica" w:eastAsia="Times New Roman" w:hAnsi="Helvetica"/>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semiHidden/>
    <w:pPr>
      <w:numPr>
        <w:numId w:val="1"/>
      </w:numPr>
    </w:pPr>
  </w:style>
  <w:style w:type="paragraph" w:styleId="Title">
    <w:name w:val="Title"/>
    <w:basedOn w:val="Normal"/>
    <w:link w:val="TitleChar"/>
    <w:uiPriority w:val="1"/>
    <w:qFormat/>
    <w:pPr>
      <w:jc w:val="center"/>
    </w:pPr>
    <w:rPr>
      <w:rFonts w:ascii="Helvetica" w:hAnsi="Helvetica"/>
      <w:b/>
      <w:sz w:val="22"/>
    </w:rPr>
  </w:style>
  <w:style w:type="paragraph" w:styleId="BodyText">
    <w:name w:val="Body Text"/>
    <w:basedOn w:val="Normal"/>
    <w:semiHidden/>
    <w:pPr>
      <w:jc w:val="center"/>
    </w:pPr>
    <w:rPr>
      <w:rFonts w:ascii="Helvetica" w:hAnsi="Helvetica"/>
      <w:sz w:val="12"/>
    </w:rPr>
  </w:style>
  <w:style w:type="paragraph" w:styleId="BodyText2">
    <w:name w:val="Body Text 2"/>
    <w:basedOn w:val="Normal"/>
    <w:semiHidden/>
    <w:pPr>
      <w:spacing w:line="240" w:lineRule="atLeast"/>
    </w:pPr>
    <w:rPr>
      <w:rFonts w:ascii="Helvetica" w:hAnsi="Helvetica"/>
      <w:spacing w:val="-20"/>
      <w:sz w:val="20"/>
    </w:rPr>
  </w:style>
  <w:style w:type="paragraph" w:styleId="BodyText3">
    <w:name w:val="Body Text 3"/>
    <w:basedOn w:val="Normal"/>
    <w:semiHidden/>
    <w:rPr>
      <w:rFonts w:ascii="Helvetica" w:hAnsi="Helvetica"/>
      <w:b/>
      <w:sz w:val="44"/>
    </w:rPr>
  </w:style>
  <w:style w:type="paragraph" w:styleId="DocumentMap">
    <w:name w:val="Document Map"/>
    <w:basedOn w:val="Normal"/>
    <w:semiHidden/>
    <w:pPr>
      <w:shd w:val="clear" w:color="auto" w:fill="000080"/>
    </w:pPr>
    <w:rPr>
      <w:rFonts w:ascii="Helvetica" w:eastAsia="MS Gothic" w:hAnsi="Helvetica"/>
    </w:rPr>
  </w:style>
  <w:style w:type="paragraph" w:styleId="Header">
    <w:name w:val="header"/>
    <w:basedOn w:val="Normal"/>
    <w:link w:val="HeaderChar"/>
    <w:rsid w:val="009E51DD"/>
    <w:pPr>
      <w:tabs>
        <w:tab w:val="center" w:pos="4320"/>
        <w:tab w:val="right" w:pos="8640"/>
      </w:tabs>
    </w:pPr>
  </w:style>
  <w:style w:type="character" w:customStyle="1" w:styleId="HeaderChar">
    <w:name w:val="Header Char"/>
    <w:basedOn w:val="DefaultParagraphFont"/>
    <w:link w:val="Header"/>
    <w:rsid w:val="009E51DD"/>
    <w:rPr>
      <w:sz w:val="24"/>
    </w:rPr>
  </w:style>
  <w:style w:type="character" w:customStyle="1" w:styleId="TitleChar">
    <w:name w:val="Title Char"/>
    <w:link w:val="Title"/>
    <w:uiPriority w:val="1"/>
    <w:rsid w:val="009E51DD"/>
    <w:rPr>
      <w:rFonts w:ascii="Helvetica" w:hAnsi="Helvetica"/>
      <w:b/>
      <w:sz w:val="22"/>
    </w:rPr>
  </w:style>
  <w:style w:type="paragraph" w:customStyle="1" w:styleId="Default">
    <w:name w:val="Default"/>
    <w:rsid w:val="009E51DD"/>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png"/><Relationship Id="rId3" Type="http://schemas.openxmlformats.org/officeDocument/2006/relationships/settings" Target="settings.xml"/><Relationship Id="rId7" Type="http://schemas.openxmlformats.org/officeDocument/2006/relationships/image" Target="media/image10.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2902</Words>
  <Characters>16548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HUMBOLDT COUNTY OFFICE OF EDUCATION</vt:lpstr>
    </vt:vector>
  </TitlesOfParts>
  <Company>HCOE</Company>
  <LinksUpToDate>false</LinksUpToDate>
  <CharactersWithSpaces>19412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HUMBOLDT COUNTY OFFICE OF EDUCATION</dc:title>
  <dc:subject/>
  <dc:creator>Mary</dc:creator>
  <cp:keywords/>
  <cp:lastModifiedBy>Erik Fraser</cp:lastModifiedBy>
  <cp:revision>8</cp:revision>
  <cp:lastPrinted>2019-11-05T22:05:00Z</cp:lastPrinted>
  <dcterms:created xsi:type="dcterms:W3CDTF">2025-12-26T16:22:00Z</dcterms:created>
  <dcterms:modified xsi:type="dcterms:W3CDTF">2025-12-26T18:38:00Z</dcterms:modified>
</cp:coreProperties>
</file>