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431F" w14:textId="77777777" w:rsidR="00000000" w:rsidRDefault="00000000">
      <w:pPr>
        <w:tabs>
          <w:tab w:val="left" w:pos="270"/>
          <w:tab w:val="left" w:pos="2610"/>
          <w:tab w:val="left" w:pos="4320"/>
          <w:tab w:val="left" w:pos="5130"/>
          <w:tab w:val="left" w:pos="6210"/>
          <w:tab w:val="left" w:pos="8190"/>
        </w:tabs>
        <w:rPr>
          <w:rFonts w:ascii="Helvetica" w:eastAsia="Times New Roman" w:hAnsi="Helvetica"/>
          <w:b/>
          <w:color w:val="000000"/>
        </w:rPr>
      </w:pPr>
    </w:p>
    <w:p w14:paraId="0830E5D7" w14:textId="77777777" w:rsidR="00000000" w:rsidRDefault="00000000">
      <w:pPr>
        <w:tabs>
          <w:tab w:val="left" w:pos="270"/>
          <w:tab w:val="left" w:pos="2610"/>
          <w:tab w:val="left" w:pos="4320"/>
          <w:tab w:val="left" w:pos="5130"/>
          <w:tab w:val="left" w:pos="6210"/>
          <w:tab w:val="left" w:pos="8190"/>
        </w:tabs>
        <w:rPr>
          <w:rFonts w:ascii="Helvetica" w:eastAsia="Times New Roman" w:hAnsi="Helvetica"/>
          <w:b/>
          <w:color w:val="000000"/>
        </w:rPr>
      </w:pPr>
    </w:p>
    <w:p w14:paraId="56EE1A08" w14:textId="77777777" w:rsidR="00000000" w:rsidRDefault="00000000">
      <w:pPr>
        <w:tabs>
          <w:tab w:val="left" w:pos="270"/>
          <w:tab w:val="left" w:pos="2610"/>
          <w:tab w:val="left" w:pos="4320"/>
          <w:tab w:val="left" w:pos="5130"/>
          <w:tab w:val="left" w:pos="6210"/>
          <w:tab w:val="left" w:pos="8190"/>
        </w:tabs>
        <w:rPr>
          <w:rFonts w:ascii="Helvetica" w:eastAsia="Times New Roman" w:hAnsi="Helvetica"/>
          <w:b/>
          <w:color w:val="000000"/>
        </w:rPr>
      </w:pPr>
    </w:p>
    <w:p w14:paraId="07699634" w14:textId="77777777" w:rsidR="00000000" w:rsidRDefault="00000000">
      <w:pPr>
        <w:tabs>
          <w:tab w:val="left" w:pos="270"/>
          <w:tab w:val="left" w:pos="2610"/>
          <w:tab w:val="left" w:pos="4320"/>
          <w:tab w:val="left" w:pos="5130"/>
          <w:tab w:val="left" w:pos="6210"/>
          <w:tab w:val="left" w:pos="8190"/>
        </w:tabs>
        <w:rPr>
          <w:rFonts w:ascii="Helvetica" w:eastAsia="Times New Roman" w:hAnsi="Helvetica"/>
          <w:b/>
          <w:color w:val="000000"/>
        </w:rPr>
      </w:pPr>
    </w:p>
    <w:p w14:paraId="78B3EE94" w14:textId="77777777" w:rsidR="00000000" w:rsidRDefault="00000000">
      <w:pPr>
        <w:tabs>
          <w:tab w:val="left" w:pos="270"/>
          <w:tab w:val="left" w:pos="2610"/>
          <w:tab w:val="left" w:pos="4320"/>
          <w:tab w:val="left" w:pos="5130"/>
          <w:tab w:val="left" w:pos="6210"/>
          <w:tab w:val="left" w:pos="8190"/>
        </w:tabs>
        <w:rPr>
          <w:rFonts w:ascii="Helvetica" w:eastAsia="Times New Roman" w:hAnsi="Helvetica"/>
          <w:b/>
          <w:color w:val="000000"/>
        </w:rPr>
      </w:pPr>
    </w:p>
    <w:p w14:paraId="29D48B9E" w14:textId="77777777" w:rsidR="00000000" w:rsidRDefault="000826F0">
      <w:pPr>
        <w:pStyle w:val="Heading1"/>
        <w:rPr>
          <w:sz w:val="96"/>
        </w:rPr>
      </w:pPr>
      <w:r>
        <w:rPr>
          <w:sz w:val="96"/>
        </w:rPr>
        <w:t>PLEASE READ!</w:t>
      </w:r>
    </w:p>
    <w:p w14:paraId="59FCFCCC" w14:textId="77777777" w:rsidR="00000000" w:rsidRDefault="00000000">
      <w:pPr>
        <w:rPr>
          <w:b/>
          <w:sz w:val="36"/>
        </w:rPr>
      </w:pPr>
    </w:p>
    <w:p w14:paraId="597AF420" w14:textId="77777777" w:rsidR="00000000" w:rsidRDefault="000826F0">
      <w:pPr>
        <w:pStyle w:val="Heading1"/>
        <w:rPr>
          <w:sz w:val="44"/>
        </w:rPr>
      </w:pPr>
      <w:r>
        <w:rPr>
          <w:sz w:val="44"/>
        </w:rPr>
        <w:t>IMPORTANT INSTRUCTIONS</w:t>
      </w:r>
    </w:p>
    <w:p w14:paraId="5CF45D8B" w14:textId="77777777" w:rsidR="00000000" w:rsidRDefault="000826F0">
      <w:pPr>
        <w:pStyle w:val="Heading1"/>
        <w:rPr>
          <w:sz w:val="44"/>
        </w:rPr>
      </w:pPr>
      <w:r>
        <w:rPr>
          <w:sz w:val="44"/>
        </w:rPr>
        <w:t>FOR COMPLETING THIS FORM.</w:t>
      </w:r>
    </w:p>
    <w:p w14:paraId="25B5893F" w14:textId="77777777" w:rsidR="00000000" w:rsidRDefault="00000000"/>
    <w:p w14:paraId="405EF101" w14:textId="77777777" w:rsidR="00000000" w:rsidRDefault="000826F0">
      <w:pPr>
        <w:pStyle w:val="BodyText3"/>
        <w:numPr>
          <w:ilvl w:val="0"/>
          <w:numId w:val="2"/>
        </w:numPr>
      </w:pPr>
      <w:r>
        <w:t>DO NOT USE THE RETURN KEY TO MOVE BETWEEN FIELDS.  USE TAB KEY ONLY.</w:t>
      </w:r>
    </w:p>
    <w:p w14:paraId="15509945" w14:textId="77777777" w:rsidR="00000000" w:rsidRDefault="00000000">
      <w:pPr>
        <w:rPr>
          <w:rFonts w:ascii="Helvetica" w:hAnsi="Helvetica"/>
          <w:b/>
          <w:sz w:val="44"/>
        </w:rPr>
      </w:pPr>
    </w:p>
    <w:p w14:paraId="5014A0BE" w14:textId="77777777" w:rsidR="00000000" w:rsidRDefault="000826F0">
      <w:pPr>
        <w:numPr>
          <w:ilvl w:val="0"/>
          <w:numId w:val="2"/>
        </w:numPr>
        <w:rPr>
          <w:rFonts w:ascii="Helvetica" w:hAnsi="Helvetica"/>
          <w:b/>
          <w:sz w:val="44"/>
        </w:rPr>
      </w:pPr>
      <w:r>
        <w:rPr>
          <w:rFonts w:ascii="Helvetica" w:hAnsi="Helvetica"/>
          <w:b/>
          <w:sz w:val="44"/>
        </w:rPr>
        <w:t>IF YOU HAVE DIFFICULTY WITH THIS FORM, PRINT OUT THE PDF VERSION AND COMPLETE IT BY HAND.</w:t>
      </w:r>
    </w:p>
    <w:p w14:paraId="42676719" w14:textId="77777777" w:rsidR="00000000" w:rsidRDefault="00000000">
      <w:pPr>
        <w:tabs>
          <w:tab w:val="left" w:pos="270"/>
          <w:tab w:val="left" w:pos="2610"/>
          <w:tab w:val="left" w:pos="4320"/>
          <w:tab w:val="left" w:pos="5130"/>
          <w:tab w:val="left" w:pos="6210"/>
          <w:tab w:val="left" w:pos="8190"/>
        </w:tabs>
        <w:rPr>
          <w:rFonts w:ascii="Helvetica" w:eastAsia="Times New Roman" w:hAnsi="Helvetica"/>
          <w:b/>
          <w:color w:val="000000"/>
        </w:rPr>
      </w:pPr>
    </w:p>
    <w:p w14:paraId="13EB0E44" w14:textId="77777777" w:rsidR="00000000" w:rsidRDefault="00000000">
      <w:pPr>
        <w:tabs>
          <w:tab w:val="left" w:pos="270"/>
          <w:tab w:val="left" w:pos="2610"/>
          <w:tab w:val="left" w:pos="4320"/>
          <w:tab w:val="left" w:pos="5130"/>
          <w:tab w:val="left" w:pos="6210"/>
          <w:tab w:val="left" w:pos="8190"/>
        </w:tabs>
        <w:rPr>
          <w:rFonts w:ascii="Helvetica" w:eastAsia="Times New Roman" w:hAnsi="Helvetica"/>
          <w:b/>
          <w:color w:val="000000"/>
        </w:rPr>
      </w:pPr>
    </w:p>
    <w:p w14:paraId="3B8EF48F" w14:textId="77777777" w:rsidR="00000000" w:rsidRDefault="00000000">
      <w:pPr>
        <w:tabs>
          <w:tab w:val="left" w:pos="270"/>
          <w:tab w:val="left" w:pos="2610"/>
          <w:tab w:val="left" w:pos="4320"/>
          <w:tab w:val="left" w:pos="5130"/>
          <w:tab w:val="left" w:pos="6210"/>
          <w:tab w:val="left" w:pos="8190"/>
        </w:tabs>
        <w:rPr>
          <w:rFonts w:ascii="Helvetica" w:eastAsia="Times New Roman" w:hAnsi="Helvetica"/>
          <w:b/>
          <w:color w:val="000000"/>
        </w:rPr>
      </w:pPr>
    </w:p>
    <w:p w14:paraId="7648F214" w14:textId="77777777" w:rsidR="00000000" w:rsidRDefault="000826F0">
      <w:pPr>
        <w:tabs>
          <w:tab w:val="left" w:pos="270"/>
          <w:tab w:val="left" w:pos="2610"/>
          <w:tab w:val="left" w:pos="4320"/>
          <w:tab w:val="left" w:pos="5130"/>
          <w:tab w:val="left" w:pos="6210"/>
          <w:tab w:val="left" w:pos="8190"/>
        </w:tabs>
        <w:rPr>
          <w:rFonts w:ascii="Helvetica" w:eastAsia="Times New Roman" w:hAnsi="Helvetica"/>
          <w:b/>
          <w:color w:val="000000"/>
        </w:rPr>
      </w:pPr>
      <w:r>
        <w:rPr>
          <w:rFonts w:ascii="Helvetica" w:eastAsia="Times New Roman" w:hAnsi="Helvetica"/>
          <w:b/>
          <w:color w:val="000000"/>
        </w:rPr>
        <w:br w:type="page"/>
      </w:r>
    </w:p>
    <w:p w14:paraId="677BEB30" w14:textId="77777777" w:rsidR="00000000" w:rsidRDefault="00000000">
      <w:pPr>
        <w:rPr>
          <w:rFonts w:ascii="B Times Bold" w:hAnsi="B Times Bold"/>
        </w:rPr>
      </w:pPr>
    </w:p>
    <w:p w14:paraId="17FA8F4B" w14:textId="77777777" w:rsidR="00000000" w:rsidRDefault="00EF74D9">
      <w:pPr>
        <w:rPr>
          <w:rFonts w:ascii="B Times Bold" w:hAnsi="B Times Bold"/>
        </w:rPr>
      </w:pPr>
      <w:r>
        <w:rPr>
          <w:rFonts w:ascii="B Times Bold" w:hAnsi="B Times Bold"/>
          <w:noProof/>
        </w:rPr>
        <mc:AlternateContent>
          <mc:Choice Requires="wps">
            <w:drawing>
              <wp:anchor distT="0" distB="0" distL="114300" distR="114300" simplePos="0" relativeHeight="251660800" behindDoc="0" locked="0" layoutInCell="1" allowOverlap="1" wp14:anchorId="36266552" wp14:editId="7A09C830">
                <wp:simplePos x="0" y="0"/>
                <wp:positionH relativeFrom="column">
                  <wp:posOffset>1194435</wp:posOffset>
                </wp:positionH>
                <wp:positionV relativeFrom="paragraph">
                  <wp:posOffset>-20320</wp:posOffset>
                </wp:positionV>
                <wp:extent cx="4800600" cy="685800"/>
                <wp:effectExtent l="0" t="0" r="0" b="0"/>
                <wp:wrapNone/>
                <wp:docPr id="1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D6633" w14:textId="77777777" w:rsidR="00000000" w:rsidRDefault="000826F0">
                            <w:pPr>
                              <w:pStyle w:val="Heading2"/>
                            </w:pPr>
                            <w:r>
                              <w:t>HUMBOLDT COUNTY OFFICE OF EDUCATION</w:t>
                            </w:r>
                          </w:p>
                          <w:p w14:paraId="7FC6AC35" w14:textId="77777777" w:rsidR="00000000" w:rsidRDefault="00000000">
                            <w:pPr>
                              <w:jc w:val="center"/>
                              <w:rPr>
                                <w:rFonts w:ascii="Helvetica" w:hAnsi="Helvetica"/>
                                <w:b/>
                              </w:rPr>
                            </w:pPr>
                          </w:p>
                          <w:p w14:paraId="03C96CDC" w14:textId="77777777" w:rsidR="00000000" w:rsidRDefault="000826F0">
                            <w:pPr>
                              <w:pStyle w:val="Heading2"/>
                            </w:pPr>
                            <w:r>
                              <w:t>Certificated Management Application Form</w:t>
                            </w:r>
                          </w:p>
                          <w:p w14:paraId="6161F449" w14:textId="77777777" w:rsidR="00000000" w:rsidRDefault="00000000">
                            <w:pPr>
                              <w:jc w:val="center"/>
                              <w:rPr>
                                <w:rFonts w:ascii="Helvetica" w:hAnsi="Helvetica"/>
                                <w:b/>
                              </w:rPr>
                            </w:pPr>
                          </w:p>
                          <w:p w14:paraId="05E56F7D" w14:textId="77777777" w:rsidR="00000000" w:rsidRDefault="00000000">
                            <w:pPr>
                              <w:jc w:val="center"/>
                              <w:rPr>
                                <w:rFonts w:ascii="Helvetica" w:hAnsi="Helvetica"/>
                                <w: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66552" id="_x0000_t202" coordsize="21600,21600" o:spt="202" path="m,l,21600r21600,l21600,xe">
                <v:stroke joinstyle="miter"/>
                <v:path gradientshapeok="t" o:connecttype="rect"/>
              </v:shapetype>
              <v:shape id="Text Box 31" o:spid="_x0000_s1026" type="#_x0000_t202" style="position:absolute;margin-left:94.05pt;margin-top:-1.6pt;width:378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" stroked="f">
                <v:path arrowok="t"/>
                <v:textbox>
                  <w:txbxContent>
                    <w:p w14:paraId="627D6633" w14:textId="77777777" w:rsidR="00000000" w:rsidRDefault="000826F0">
                      <w:pPr>
                        <w:pStyle w:val="Heading2"/>
                      </w:pPr>
                      <w:r>
                        <w:t>HUMBOLDT COUNTY OFFICE OF EDUCATION</w:t>
                      </w:r>
                    </w:p>
                    <w:p w14:paraId="7FC6AC35" w14:textId="77777777" w:rsidR="00000000" w:rsidRDefault="00000000">
                      <w:pPr>
                        <w:jc w:val="center"/>
                        <w:rPr>
                          <w:rFonts w:ascii="Helvetica" w:hAnsi="Helvetica"/>
                          <w:b/>
                        </w:rPr>
                      </w:pPr>
                    </w:p>
                    <w:p w14:paraId="03C96CDC" w14:textId="77777777" w:rsidR="00000000" w:rsidRDefault="000826F0">
                      <w:pPr>
                        <w:pStyle w:val="Heading2"/>
                      </w:pPr>
                      <w:r>
                        <w:t>Certificated Management Application Form</w:t>
                      </w:r>
                    </w:p>
                    <w:p w14:paraId="6161F449" w14:textId="77777777" w:rsidR="00000000" w:rsidRDefault="00000000">
                      <w:pPr>
                        <w:jc w:val="center"/>
                        <w:rPr>
                          <w:rFonts w:ascii="Helvetica" w:hAnsi="Helvetica"/>
                          <w:b/>
                        </w:rPr>
                      </w:pPr>
                    </w:p>
                    <w:p w14:paraId="05E56F7D" w14:textId="77777777" w:rsidR="00000000" w:rsidRDefault="00000000">
                      <w:pPr>
                        <w:jc w:val="center"/>
                        <w:rPr>
                          <w:rFonts w:ascii="Helvetica" w:hAnsi="Helvetica"/>
                          <w:i/>
                          <w:sz w:val="22"/>
                        </w:rPr>
                      </w:pPr>
                    </w:p>
                  </w:txbxContent>
                </v:textbox>
              </v:shape>
            </w:pict>
          </mc:Fallback>
        </mc:AlternateContent>
      </w:r>
      <w:r>
        <w:rPr>
          <w:rFonts w:ascii="B Times Bold" w:hAnsi="B Times Bold"/>
          <w:noProof/>
        </w:rPr>
        <w:drawing>
          <wp:inline distT="0" distB="0" distL="0" distR="0" wp14:anchorId="6451CBA0" wp14:editId="30FDB26F">
            <wp:extent cx="895985" cy="935666"/>
            <wp:effectExtent l="0" t="0" r="5715" b="4445"/>
            <wp:docPr id="1" name="Picture 1" descr="w_na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_name"/>
                    <pic:cNvPicPr>
                      <a:picLocks/>
                    </pic:cNvPicPr>
                  </pic:nvPicPr>
                  <pic:blipFill rotWithShape="1">
                    <a:blip r:embed="rId5">
                      <a:extLst>
                        <a:ext uri="{28A0092B-C50C-407E-A947-70E740481C1C}">
                          <a14:useLocalDpi xmlns:a14="http://schemas.microsoft.com/office/drawing/2010/main" val="0"/>
                        </a:ext>
                      </a:extLst>
                    </a:blip>
                    <a:srcRect b="21455"/>
                    <a:stretch/>
                  </pic:blipFill>
                  <pic:spPr bwMode="auto">
                    <a:xfrm>
                      <a:off x="0" y="0"/>
                      <a:ext cx="895985" cy="935666"/>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Ind w:w="88" w:type="dxa"/>
        <w:tblLayout w:type="fixed"/>
        <w:tblLook w:val="0000" w:firstRow="0" w:lastRow="0" w:firstColumn="0" w:lastColumn="0" w:noHBand="0" w:noVBand="0"/>
      </w:tblPr>
      <w:tblGrid>
        <w:gridCol w:w="3620"/>
        <w:gridCol w:w="1260"/>
        <w:gridCol w:w="2020"/>
        <w:gridCol w:w="240"/>
        <w:gridCol w:w="3620"/>
      </w:tblGrid>
      <w:tr w:rsidR="008C613D" w14:paraId="3AE08B28" w14:textId="77777777">
        <w:trPr>
          <w:trHeight w:val="558"/>
        </w:trPr>
        <w:tc>
          <w:tcPr>
            <w:tcW w:w="10760" w:type="dxa"/>
            <w:gridSpan w:val="5"/>
            <w:vAlign w:val="center"/>
          </w:tcPr>
          <w:p w14:paraId="0257F795" w14:textId="77777777" w:rsidR="00000000" w:rsidRDefault="00EF74D9">
            <w:pPr>
              <w:rPr>
                <w:rFonts w:ascii="Helvetica" w:hAnsi="Helvetica"/>
              </w:rPr>
            </w:pPr>
            <w:r>
              <w:rPr>
                <w:noProof/>
              </w:rPr>
              <mc:AlternateContent>
                <mc:Choice Requires="wps">
                  <w:drawing>
                    <wp:anchor distT="0" distB="0" distL="114300" distR="114300" simplePos="0" relativeHeight="251649536" behindDoc="0" locked="0" layoutInCell="0" allowOverlap="1" wp14:anchorId="0FB32917" wp14:editId="673C05E2">
                      <wp:simplePos x="0" y="0"/>
                      <wp:positionH relativeFrom="column">
                        <wp:posOffset>6126480</wp:posOffset>
                      </wp:positionH>
                      <wp:positionV relativeFrom="paragraph">
                        <wp:posOffset>-1372870</wp:posOffset>
                      </wp:positionV>
                      <wp:extent cx="731520" cy="365760"/>
                      <wp:effectExtent l="0" t="0" r="0" b="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52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65377" w14:textId="77777777" w:rsidR="00000000" w:rsidRDefault="000826F0">
                                  <w:pPr>
                                    <w:rPr>
                                      <w:rFonts w:ascii="Helvetica" w:hAnsi="Helvetica"/>
                                      <w:b/>
                                      <w:sz w:val="36"/>
                                    </w:rPr>
                                  </w:pPr>
                                  <w:r>
                                    <w:rPr>
                                      <w:rFonts w:ascii="Helvetica" w:hAnsi="Helvetica"/>
                                      <w:b/>
                                      <w:sz w:val="36"/>
                                    </w:rPr>
                                    <w:t>P-4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32917" id="Text Box 4" o:spid="_x0000_s1027" type="#_x0000_t202" style="position:absolute;margin-left:482.4pt;margin-top:-108.1pt;width:57.6pt;height:28.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" o:allowincell="f" stroked="f">
                      <v:path arrowok="t"/>
                      <v:textbox>
                        <w:txbxContent>
                          <w:p w14:paraId="72365377" w14:textId="77777777" w:rsidR="00000000" w:rsidRDefault="000826F0">
                            <w:pPr>
                              <w:rPr>
                                <w:rFonts w:ascii="Helvetica" w:hAnsi="Helvetica"/>
                                <w:b/>
                                <w:sz w:val="36"/>
                              </w:rPr>
                            </w:pPr>
                            <w:r>
                              <w:rPr>
                                <w:rFonts w:ascii="Helvetica" w:hAnsi="Helvetica"/>
                                <w:b/>
                                <w:sz w:val="36"/>
                              </w:rPr>
                              <w:t>P-4</w:t>
                            </w:r>
                          </w:p>
                        </w:txbxContent>
                      </v:textbox>
                    </v:shape>
                  </w:pict>
                </mc:Fallback>
              </mc:AlternateContent>
            </w:r>
          </w:p>
          <w:p w14:paraId="03C1BF9D" w14:textId="77777777" w:rsidR="00000000" w:rsidRDefault="000826F0">
            <w:pPr>
              <w:rPr>
                <w:rFonts w:ascii="Helvetica" w:hAnsi="Helvetica"/>
              </w:rPr>
            </w:pPr>
            <w:r>
              <w:rPr>
                <w:rFonts w:ascii="Helvetica" w:hAnsi="Helvetica"/>
                <w:b/>
              </w:rPr>
              <w:t>Position(s) Applied For:</w:t>
            </w:r>
            <w:r>
              <w:rPr>
                <w:rFonts w:ascii="Helvetica" w:hAnsi="Helvetica"/>
              </w:rPr>
              <w:t xml:space="preserve">  </w:t>
            </w:r>
            <w:r>
              <w:rPr>
                <w:sz w:val="20"/>
              </w:rPr>
              <w:fldChar w:fldCharType="begin">
                <w:ffData>
                  <w:name w:val="Text1"/>
                  <w:enabled/>
                  <w:calcOnExit w:val="0"/>
                  <w:textInput>
                    <w:maxLength w:val="60"/>
                  </w:textInput>
                </w:ffData>
              </w:fldChar>
            </w:r>
            <w:bookmarkStart w:id="0"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r w:rsidR="008C613D" w14:paraId="7E1AF151" w14:textId="77777777">
        <w:trPr>
          <w:trHeight w:val="450"/>
        </w:trPr>
        <w:tc>
          <w:tcPr>
            <w:tcW w:w="6900" w:type="dxa"/>
            <w:gridSpan w:val="3"/>
            <w:vAlign w:val="center"/>
          </w:tcPr>
          <w:p w14:paraId="534752F2" w14:textId="77777777" w:rsidR="00000000" w:rsidRDefault="00EF74D9">
            <w:pPr>
              <w:rPr>
                <w:rFonts w:ascii="Helvetica" w:hAnsi="Helvetica"/>
              </w:rPr>
            </w:pPr>
            <w:r>
              <w:rPr>
                <w:rFonts w:ascii="Helvetica" w:hAnsi="Helvetica"/>
                <w:b/>
                <w:noProof/>
              </w:rPr>
              <mc:AlternateContent>
                <mc:Choice Requires="wps">
                  <w:drawing>
                    <wp:anchor distT="0" distB="0" distL="114300" distR="114300" simplePos="0" relativeHeight="251650560" behindDoc="0" locked="0" layoutInCell="0" allowOverlap="1" wp14:anchorId="04BAA797" wp14:editId="07BC0255">
                      <wp:simplePos x="0" y="0"/>
                      <wp:positionH relativeFrom="column">
                        <wp:posOffset>1765935</wp:posOffset>
                      </wp:positionH>
                      <wp:positionV relativeFrom="paragraph">
                        <wp:posOffset>-1905</wp:posOffset>
                      </wp:positionV>
                      <wp:extent cx="5000625" cy="0"/>
                      <wp:effectExtent l="0" t="0" r="3175" b="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006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8B98F" id="Line 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15pt" to="532.8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" o:allowincell="f" strokeweight=".25pt">
                      <o:lock v:ext="edit" shapetype="f"/>
                    </v:line>
                  </w:pict>
                </mc:Fallback>
              </mc:AlternateContent>
            </w:r>
            <w:r>
              <w:rPr>
                <w:rFonts w:ascii="Helvetica" w:hAnsi="Helvetica"/>
                <w:b/>
                <w:noProof/>
              </w:rPr>
              <mc:AlternateContent>
                <mc:Choice Requires="wps">
                  <w:drawing>
                    <wp:anchor distT="0" distB="0" distL="114300" distR="114300" simplePos="0" relativeHeight="251651584" behindDoc="0" locked="0" layoutInCell="0" allowOverlap="1" wp14:anchorId="52B22C60" wp14:editId="185D533E">
                      <wp:simplePos x="0" y="0"/>
                      <wp:positionH relativeFrom="column">
                        <wp:posOffset>548640</wp:posOffset>
                      </wp:positionH>
                      <wp:positionV relativeFrom="paragraph">
                        <wp:posOffset>224155</wp:posOffset>
                      </wp:positionV>
                      <wp:extent cx="3749040" cy="0"/>
                      <wp:effectExtent l="0" t="0" r="0" b="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490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5862E" id="Line 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7.65pt" to="338.4pt,17.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" o:allowincell="f" strokeweight=".25pt">
                      <o:lock v:ext="edit" shapetype="f"/>
                    </v:line>
                  </w:pict>
                </mc:Fallback>
              </mc:AlternateContent>
            </w:r>
            <w:r>
              <w:rPr>
                <w:rFonts w:ascii="Helvetica" w:hAnsi="Helvetica"/>
                <w:b/>
                <w:noProof/>
              </w:rPr>
              <mc:AlternateContent>
                <mc:Choice Requires="wps">
                  <w:drawing>
                    <wp:anchor distT="0" distB="0" distL="114300" distR="114300" simplePos="0" relativeHeight="251652608" behindDoc="0" locked="0" layoutInCell="0" allowOverlap="1" wp14:anchorId="4F4F285F" wp14:editId="2ACC9CDB">
                      <wp:simplePos x="0" y="0"/>
                      <wp:positionH relativeFrom="column">
                        <wp:posOffset>4846320</wp:posOffset>
                      </wp:positionH>
                      <wp:positionV relativeFrom="paragraph">
                        <wp:posOffset>224155</wp:posOffset>
                      </wp:positionV>
                      <wp:extent cx="1920240" cy="0"/>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202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8E5EF" id="Line 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pt,17.65pt" to="532.8pt,17.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" o:allowincell="f" strokeweight=".25pt">
                      <o:lock v:ext="edit" shapetype="f"/>
                    </v:line>
                  </w:pict>
                </mc:Fallback>
              </mc:AlternateContent>
            </w:r>
            <w:r w:rsidR="000826F0">
              <w:rPr>
                <w:rFonts w:ascii="Helvetica" w:hAnsi="Helvetica"/>
                <w:b/>
              </w:rPr>
              <w:t>Name:</w:t>
            </w:r>
            <w:r w:rsidR="000826F0">
              <w:rPr>
                <w:rFonts w:ascii="Helvetica" w:hAnsi="Helvetica"/>
              </w:rPr>
              <w:t xml:space="preserve"> </w:t>
            </w:r>
            <w:r w:rsidR="000826F0">
              <w:rPr>
                <w:sz w:val="20"/>
              </w:rPr>
              <w:fldChar w:fldCharType="begin">
                <w:ffData>
                  <w:name w:val="Text1"/>
                  <w:enabled/>
                  <w:calcOnExit w:val="0"/>
                  <w:textInput>
                    <w:maxLength w:val="60"/>
                  </w:textInput>
                </w:ffData>
              </w:fldChar>
            </w:r>
            <w:r w:rsidR="000826F0">
              <w:rPr>
                <w:sz w:val="20"/>
              </w:rPr>
              <w:instrText xml:space="preserve"> FORMTEXT </w:instrText>
            </w:r>
            <w:r w:rsidR="000826F0">
              <w:rPr>
                <w:sz w:val="20"/>
              </w:rPr>
            </w:r>
            <w:r w:rsidR="000826F0">
              <w:rPr>
                <w:sz w:val="20"/>
              </w:rPr>
              <w:fldChar w:fldCharType="separate"/>
            </w:r>
            <w:r w:rsidR="000826F0">
              <w:rPr>
                <w:noProof/>
                <w:sz w:val="20"/>
              </w:rPr>
              <w:t> </w:t>
            </w:r>
            <w:r w:rsidR="000826F0">
              <w:rPr>
                <w:noProof/>
                <w:sz w:val="20"/>
              </w:rPr>
              <w:t> </w:t>
            </w:r>
            <w:r w:rsidR="000826F0">
              <w:rPr>
                <w:noProof/>
                <w:sz w:val="20"/>
              </w:rPr>
              <w:t> </w:t>
            </w:r>
            <w:r w:rsidR="000826F0">
              <w:rPr>
                <w:noProof/>
                <w:sz w:val="20"/>
              </w:rPr>
              <w:t> </w:t>
            </w:r>
            <w:r w:rsidR="000826F0">
              <w:rPr>
                <w:noProof/>
                <w:sz w:val="20"/>
              </w:rPr>
              <w:t> </w:t>
            </w:r>
            <w:r w:rsidR="000826F0">
              <w:rPr>
                <w:sz w:val="20"/>
              </w:rPr>
              <w:fldChar w:fldCharType="end"/>
            </w:r>
          </w:p>
        </w:tc>
        <w:tc>
          <w:tcPr>
            <w:tcW w:w="3860" w:type="dxa"/>
            <w:gridSpan w:val="2"/>
            <w:vAlign w:val="center"/>
          </w:tcPr>
          <w:p w14:paraId="7245E2CE" w14:textId="77777777" w:rsidR="00000000" w:rsidRDefault="000826F0">
            <w:pPr>
              <w:rPr>
                <w:rFonts w:ascii="Helvetica" w:hAnsi="Helvetica"/>
              </w:rPr>
            </w:pPr>
            <w:r>
              <w:rPr>
                <w:rFonts w:ascii="Helvetica" w:hAnsi="Helvetica"/>
                <w:b/>
              </w:rPr>
              <w:t>Date:</w:t>
            </w:r>
            <w:r>
              <w:rPr>
                <w:rFonts w:ascii="Helvetica" w:hAnsi="Helvetica"/>
              </w:rPr>
              <w:t xml:space="preserve"> </w:t>
            </w:r>
            <w:r>
              <w:rPr>
                <w:sz w:val="20"/>
              </w:rPr>
              <w:fldChar w:fldCharType="begin">
                <w:ffData>
                  <w:name w:val=""/>
                  <w:enabled/>
                  <w:calcOnExit w:val="0"/>
                  <w:textInput>
                    <w:maxLength w:val="3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64FFDD0F" w14:textId="77777777">
        <w:trPr>
          <w:trHeight w:val="441"/>
        </w:trPr>
        <w:tc>
          <w:tcPr>
            <w:tcW w:w="10760" w:type="dxa"/>
            <w:gridSpan w:val="5"/>
            <w:vAlign w:val="center"/>
          </w:tcPr>
          <w:p w14:paraId="6AA8B39F" w14:textId="77777777" w:rsidR="00000000" w:rsidRDefault="00EF74D9">
            <w:pPr>
              <w:rPr>
                <w:rFonts w:ascii="Helvetica" w:hAnsi="Helvetica"/>
              </w:rPr>
            </w:pPr>
            <w:r>
              <w:rPr>
                <w:rFonts w:ascii="Helvetica" w:hAnsi="Helvetica"/>
                <w:b/>
                <w:noProof/>
              </w:rPr>
              <mc:AlternateContent>
                <mc:Choice Requires="wps">
                  <w:drawing>
                    <wp:anchor distT="0" distB="0" distL="114300" distR="114300" simplePos="0" relativeHeight="251653632" behindDoc="0" locked="0" layoutInCell="0" allowOverlap="1" wp14:anchorId="06AA36F5" wp14:editId="4B0B0DB9">
                      <wp:simplePos x="0" y="0"/>
                      <wp:positionH relativeFrom="column">
                        <wp:posOffset>640080</wp:posOffset>
                      </wp:positionH>
                      <wp:positionV relativeFrom="paragraph">
                        <wp:posOffset>259715</wp:posOffset>
                      </wp:positionV>
                      <wp:extent cx="6126480" cy="0"/>
                      <wp:effectExtent l="0" t="0" r="0" b="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64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2EB51" id="Line 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20.45pt" to="532.8pt,20.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" o:allowincell="f" strokeweight=".25pt">
                      <o:lock v:ext="edit" shapetype="f"/>
                    </v:line>
                  </w:pict>
                </mc:Fallback>
              </mc:AlternateContent>
            </w:r>
            <w:r w:rsidR="000826F0">
              <w:rPr>
                <w:rFonts w:ascii="Helvetica" w:hAnsi="Helvetica"/>
                <w:b/>
              </w:rPr>
              <w:t>Address:</w:t>
            </w:r>
            <w:r w:rsidR="000826F0">
              <w:rPr>
                <w:rFonts w:ascii="Helvetica" w:hAnsi="Helvetica"/>
              </w:rPr>
              <w:t xml:space="preserve"> </w:t>
            </w:r>
            <w:r w:rsidR="000826F0">
              <w:rPr>
                <w:sz w:val="20"/>
              </w:rPr>
              <w:fldChar w:fldCharType="begin">
                <w:ffData>
                  <w:name w:val="Text1"/>
                  <w:enabled/>
                  <w:calcOnExit w:val="0"/>
                  <w:textInput>
                    <w:maxLength w:val="60"/>
                  </w:textInput>
                </w:ffData>
              </w:fldChar>
            </w:r>
            <w:r w:rsidR="000826F0">
              <w:rPr>
                <w:sz w:val="20"/>
              </w:rPr>
              <w:instrText xml:space="preserve"> FORMTEXT </w:instrText>
            </w:r>
            <w:r w:rsidR="000826F0">
              <w:rPr>
                <w:sz w:val="20"/>
              </w:rPr>
            </w:r>
            <w:r w:rsidR="000826F0">
              <w:rPr>
                <w:sz w:val="20"/>
              </w:rPr>
              <w:fldChar w:fldCharType="separate"/>
            </w:r>
            <w:r w:rsidR="000826F0">
              <w:rPr>
                <w:noProof/>
                <w:sz w:val="20"/>
              </w:rPr>
              <w:t> </w:t>
            </w:r>
            <w:r w:rsidR="000826F0">
              <w:rPr>
                <w:noProof/>
                <w:sz w:val="20"/>
              </w:rPr>
              <w:t> </w:t>
            </w:r>
            <w:r w:rsidR="000826F0">
              <w:rPr>
                <w:noProof/>
                <w:sz w:val="20"/>
              </w:rPr>
              <w:t> </w:t>
            </w:r>
            <w:r w:rsidR="000826F0">
              <w:rPr>
                <w:noProof/>
                <w:sz w:val="20"/>
              </w:rPr>
              <w:t> </w:t>
            </w:r>
            <w:r w:rsidR="000826F0">
              <w:rPr>
                <w:noProof/>
                <w:sz w:val="20"/>
              </w:rPr>
              <w:t> </w:t>
            </w:r>
            <w:r w:rsidR="000826F0">
              <w:rPr>
                <w:sz w:val="20"/>
              </w:rPr>
              <w:fldChar w:fldCharType="end"/>
            </w:r>
          </w:p>
        </w:tc>
      </w:tr>
      <w:tr w:rsidR="008C613D" w14:paraId="424701AF" w14:textId="77777777">
        <w:trPr>
          <w:trHeight w:val="450"/>
        </w:trPr>
        <w:tc>
          <w:tcPr>
            <w:tcW w:w="3620" w:type="dxa"/>
            <w:vAlign w:val="center"/>
          </w:tcPr>
          <w:p w14:paraId="46D083C8" w14:textId="77777777" w:rsidR="00000000" w:rsidRDefault="00EF74D9">
            <w:pPr>
              <w:rPr>
                <w:rFonts w:ascii="Helvetica" w:hAnsi="Helvetica"/>
              </w:rPr>
            </w:pPr>
            <w:r>
              <w:rPr>
                <w:rFonts w:ascii="Helvetica" w:hAnsi="Helvetica"/>
                <w:b/>
                <w:noProof/>
              </w:rPr>
              <mc:AlternateContent>
                <mc:Choice Requires="wps">
                  <w:drawing>
                    <wp:anchor distT="0" distB="0" distL="114300" distR="114300" simplePos="0" relativeHeight="251661824" behindDoc="0" locked="0" layoutInCell="1" allowOverlap="1" wp14:anchorId="021A5F4F" wp14:editId="48C6F8CB">
                      <wp:simplePos x="0" y="0"/>
                      <wp:positionH relativeFrom="column">
                        <wp:posOffset>1069975</wp:posOffset>
                      </wp:positionH>
                      <wp:positionV relativeFrom="paragraph">
                        <wp:posOffset>182245</wp:posOffset>
                      </wp:positionV>
                      <wp:extent cx="1097280" cy="0"/>
                      <wp:effectExtent l="0" t="0" r="0" b="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7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891FB" id="Line 3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25pt,14.35pt" to="170.65pt,1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" strokeweight=".25pt">
                      <o:lock v:ext="edit" shapetype="f"/>
                    </v:line>
                  </w:pict>
                </mc:Fallback>
              </mc:AlternateContent>
            </w:r>
            <w:r w:rsidR="000826F0">
              <w:rPr>
                <w:rFonts w:ascii="Helvetica" w:hAnsi="Helvetica"/>
                <w:b/>
              </w:rPr>
              <w:t>Home Phone:</w:t>
            </w:r>
            <w:r w:rsidR="000826F0">
              <w:rPr>
                <w:rFonts w:ascii="Helvetica" w:hAnsi="Helvetica"/>
              </w:rPr>
              <w:t xml:space="preserve"> </w:t>
            </w:r>
            <w:bookmarkStart w:id="1" w:name="Text5"/>
            <w:r w:rsidR="000826F0">
              <w:rPr>
                <w:rFonts w:ascii="Helvetica" w:hAnsi="Helvetica"/>
              </w:rPr>
              <w:t xml:space="preserve">  </w:t>
            </w:r>
            <w:r w:rsidR="000826F0">
              <w:rPr>
                <w:sz w:val="20"/>
              </w:rPr>
              <w:fldChar w:fldCharType="begin">
                <w:ffData>
                  <w:name w:val=""/>
                  <w:enabled/>
                  <w:calcOnExit w:val="0"/>
                  <w:textInput>
                    <w:maxLength w:val="14"/>
                  </w:textInput>
                </w:ffData>
              </w:fldChar>
            </w:r>
            <w:r w:rsidR="000826F0">
              <w:rPr>
                <w:sz w:val="20"/>
              </w:rPr>
              <w:instrText xml:space="preserve"> FORMTEXT </w:instrText>
            </w:r>
            <w:r w:rsidR="000826F0">
              <w:rPr>
                <w:sz w:val="20"/>
              </w:rPr>
            </w:r>
            <w:r w:rsidR="000826F0">
              <w:rPr>
                <w:sz w:val="20"/>
              </w:rPr>
              <w:fldChar w:fldCharType="separate"/>
            </w:r>
            <w:r w:rsidR="000826F0">
              <w:rPr>
                <w:noProof/>
                <w:sz w:val="20"/>
              </w:rPr>
              <w:t> </w:t>
            </w:r>
            <w:r w:rsidR="000826F0">
              <w:rPr>
                <w:noProof/>
                <w:sz w:val="20"/>
              </w:rPr>
              <w:t> </w:t>
            </w:r>
            <w:r w:rsidR="000826F0">
              <w:rPr>
                <w:noProof/>
                <w:sz w:val="20"/>
              </w:rPr>
              <w:t> </w:t>
            </w:r>
            <w:r w:rsidR="000826F0">
              <w:rPr>
                <w:noProof/>
                <w:sz w:val="20"/>
              </w:rPr>
              <w:t> </w:t>
            </w:r>
            <w:r w:rsidR="000826F0">
              <w:rPr>
                <w:noProof/>
                <w:sz w:val="20"/>
              </w:rPr>
              <w:t> </w:t>
            </w:r>
            <w:r w:rsidR="000826F0">
              <w:rPr>
                <w:sz w:val="20"/>
              </w:rPr>
              <w:fldChar w:fldCharType="end"/>
            </w:r>
          </w:p>
        </w:tc>
        <w:bookmarkEnd w:id="1"/>
        <w:tc>
          <w:tcPr>
            <w:tcW w:w="3520" w:type="dxa"/>
            <w:gridSpan w:val="3"/>
            <w:vAlign w:val="center"/>
          </w:tcPr>
          <w:p w14:paraId="485C68BF" w14:textId="77777777" w:rsidR="00000000" w:rsidRDefault="00EF74D9">
            <w:pPr>
              <w:rPr>
                <w:rFonts w:ascii="Helvetica" w:hAnsi="Helvetica"/>
              </w:rPr>
            </w:pPr>
            <w:r>
              <w:rPr>
                <w:rFonts w:ascii="Helvetica" w:hAnsi="Helvetica"/>
                <w:b/>
                <w:noProof/>
              </w:rPr>
              <mc:AlternateContent>
                <mc:Choice Requires="wps">
                  <w:drawing>
                    <wp:anchor distT="0" distB="0" distL="114300" distR="114300" simplePos="0" relativeHeight="251662848" behindDoc="0" locked="0" layoutInCell="1" allowOverlap="1" wp14:anchorId="14436C34" wp14:editId="799AB2F2">
                      <wp:simplePos x="0" y="0"/>
                      <wp:positionH relativeFrom="column">
                        <wp:posOffset>1011555</wp:posOffset>
                      </wp:positionH>
                      <wp:positionV relativeFrom="paragraph">
                        <wp:posOffset>182245</wp:posOffset>
                      </wp:positionV>
                      <wp:extent cx="1028700" cy="0"/>
                      <wp:effectExtent l="0" t="0" r="0" b="0"/>
                      <wp:wrapNone/>
                      <wp:docPr id="1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287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A4A7B" id="Line 3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5pt,14.35pt" to="160.65pt,1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" strokeweight=".25pt">
                      <o:lock v:ext="edit" shapetype="f"/>
                    </v:line>
                  </w:pict>
                </mc:Fallback>
              </mc:AlternateContent>
            </w:r>
            <w:r w:rsidR="000826F0">
              <w:rPr>
                <w:rFonts w:ascii="Helvetica" w:hAnsi="Helvetica"/>
                <w:b/>
              </w:rPr>
              <w:t>Work Phone:</w:t>
            </w:r>
            <w:r w:rsidR="000826F0">
              <w:rPr>
                <w:rFonts w:ascii="Helvetica" w:hAnsi="Helvetica"/>
              </w:rPr>
              <w:t xml:space="preserve">  </w:t>
            </w:r>
            <w:r w:rsidR="000826F0">
              <w:rPr>
                <w:sz w:val="20"/>
              </w:rPr>
              <w:fldChar w:fldCharType="begin">
                <w:ffData>
                  <w:name w:val=""/>
                  <w:enabled/>
                  <w:calcOnExit w:val="0"/>
                  <w:textInput>
                    <w:maxLength w:val="30"/>
                  </w:textInput>
                </w:ffData>
              </w:fldChar>
            </w:r>
            <w:r w:rsidR="000826F0">
              <w:rPr>
                <w:sz w:val="20"/>
              </w:rPr>
              <w:instrText xml:space="preserve"> FORMTEXT </w:instrText>
            </w:r>
            <w:r w:rsidR="000826F0">
              <w:rPr>
                <w:sz w:val="20"/>
              </w:rPr>
            </w:r>
            <w:r w:rsidR="000826F0">
              <w:rPr>
                <w:sz w:val="20"/>
              </w:rPr>
              <w:fldChar w:fldCharType="separate"/>
            </w:r>
            <w:r w:rsidR="000826F0">
              <w:rPr>
                <w:noProof/>
                <w:sz w:val="20"/>
              </w:rPr>
              <w:t> </w:t>
            </w:r>
            <w:r w:rsidR="000826F0">
              <w:rPr>
                <w:noProof/>
                <w:sz w:val="20"/>
              </w:rPr>
              <w:t> </w:t>
            </w:r>
            <w:r w:rsidR="000826F0">
              <w:rPr>
                <w:noProof/>
                <w:sz w:val="20"/>
              </w:rPr>
              <w:t> </w:t>
            </w:r>
            <w:r w:rsidR="000826F0">
              <w:rPr>
                <w:noProof/>
                <w:sz w:val="20"/>
              </w:rPr>
              <w:t> </w:t>
            </w:r>
            <w:r w:rsidR="000826F0">
              <w:rPr>
                <w:noProof/>
                <w:sz w:val="20"/>
              </w:rPr>
              <w:t> </w:t>
            </w:r>
            <w:r w:rsidR="000826F0">
              <w:rPr>
                <w:sz w:val="20"/>
              </w:rPr>
              <w:fldChar w:fldCharType="end"/>
            </w:r>
          </w:p>
        </w:tc>
        <w:tc>
          <w:tcPr>
            <w:tcW w:w="3620" w:type="dxa"/>
            <w:vAlign w:val="center"/>
          </w:tcPr>
          <w:p w14:paraId="1C2B401B" w14:textId="77777777" w:rsidR="00000000" w:rsidRDefault="00EF74D9">
            <w:pPr>
              <w:rPr>
                <w:rFonts w:ascii="Helvetica" w:hAnsi="Helvetica"/>
              </w:rPr>
            </w:pPr>
            <w:r>
              <w:rPr>
                <w:rFonts w:ascii="Helvetica" w:hAnsi="Helvetica"/>
                <w:b/>
                <w:noProof/>
              </w:rPr>
              <mc:AlternateContent>
                <mc:Choice Requires="wps">
                  <w:drawing>
                    <wp:anchor distT="0" distB="0" distL="114300" distR="114300" simplePos="0" relativeHeight="251663872" behindDoc="0" locked="0" layoutInCell="1" allowOverlap="1" wp14:anchorId="3ECFE6A0" wp14:editId="48CF5394">
                      <wp:simplePos x="0" y="0"/>
                      <wp:positionH relativeFrom="column">
                        <wp:posOffset>879475</wp:posOffset>
                      </wp:positionH>
                      <wp:positionV relativeFrom="paragraph">
                        <wp:posOffset>182880</wp:posOffset>
                      </wp:positionV>
                      <wp:extent cx="1325880" cy="0"/>
                      <wp:effectExtent l="0" t="0" r="0" b="0"/>
                      <wp:wrapNone/>
                      <wp:docPr id="1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58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94397" id="Line 3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5pt,14.4pt" to="173.65pt,1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" strokeweight=".25pt">
                      <o:lock v:ext="edit" shapetype="f"/>
                    </v:line>
                  </w:pict>
                </mc:Fallback>
              </mc:AlternateContent>
            </w:r>
            <w:r w:rsidR="000826F0">
              <w:rPr>
                <w:rFonts w:ascii="Helvetica" w:hAnsi="Helvetica"/>
                <w:b/>
              </w:rPr>
              <w:t>Cell Phone:</w:t>
            </w:r>
            <w:r w:rsidR="000826F0">
              <w:rPr>
                <w:rFonts w:ascii="Helvetica" w:hAnsi="Helvetica"/>
              </w:rPr>
              <w:t xml:space="preserve">  </w:t>
            </w:r>
            <w:r w:rsidR="000826F0">
              <w:rPr>
                <w:sz w:val="20"/>
              </w:rPr>
              <w:fldChar w:fldCharType="begin">
                <w:ffData>
                  <w:name w:val=""/>
                  <w:enabled/>
                  <w:calcOnExit w:val="0"/>
                  <w:textInput>
                    <w:maxLength w:val="30"/>
                  </w:textInput>
                </w:ffData>
              </w:fldChar>
            </w:r>
            <w:r w:rsidR="000826F0">
              <w:rPr>
                <w:sz w:val="20"/>
              </w:rPr>
              <w:instrText xml:space="preserve"> FORMTEXT </w:instrText>
            </w:r>
            <w:r w:rsidR="000826F0">
              <w:rPr>
                <w:sz w:val="20"/>
              </w:rPr>
            </w:r>
            <w:r w:rsidR="000826F0">
              <w:rPr>
                <w:sz w:val="20"/>
              </w:rPr>
              <w:fldChar w:fldCharType="separate"/>
            </w:r>
            <w:r w:rsidR="000826F0">
              <w:rPr>
                <w:noProof/>
                <w:sz w:val="20"/>
              </w:rPr>
              <w:t> </w:t>
            </w:r>
            <w:r w:rsidR="000826F0">
              <w:rPr>
                <w:noProof/>
                <w:sz w:val="20"/>
              </w:rPr>
              <w:t> </w:t>
            </w:r>
            <w:r w:rsidR="000826F0">
              <w:rPr>
                <w:noProof/>
                <w:sz w:val="20"/>
              </w:rPr>
              <w:t> </w:t>
            </w:r>
            <w:r w:rsidR="000826F0">
              <w:rPr>
                <w:noProof/>
                <w:sz w:val="20"/>
              </w:rPr>
              <w:t> </w:t>
            </w:r>
            <w:r w:rsidR="000826F0">
              <w:rPr>
                <w:noProof/>
                <w:sz w:val="20"/>
              </w:rPr>
              <w:t> </w:t>
            </w:r>
            <w:r w:rsidR="000826F0">
              <w:rPr>
                <w:sz w:val="20"/>
              </w:rPr>
              <w:fldChar w:fldCharType="end"/>
            </w:r>
          </w:p>
        </w:tc>
      </w:tr>
      <w:tr w:rsidR="008C613D" w14:paraId="57B64683" w14:textId="77777777">
        <w:trPr>
          <w:trHeight w:val="531"/>
        </w:trPr>
        <w:tc>
          <w:tcPr>
            <w:tcW w:w="4880" w:type="dxa"/>
            <w:gridSpan w:val="2"/>
            <w:vAlign w:val="center"/>
          </w:tcPr>
          <w:p w14:paraId="3918610E" w14:textId="77777777" w:rsidR="00000000" w:rsidRDefault="00EF74D9">
            <w:pPr>
              <w:rPr>
                <w:rFonts w:ascii="Helvetica" w:hAnsi="Helvetica"/>
                <w:noProof/>
              </w:rPr>
            </w:pPr>
            <w:r>
              <w:rPr>
                <w:rFonts w:ascii="Helvetica" w:hAnsi="Helvetica"/>
                <w:b/>
                <w:noProof/>
              </w:rPr>
              <mc:AlternateContent>
                <mc:Choice Requires="wps">
                  <w:drawing>
                    <wp:anchor distT="0" distB="0" distL="114300" distR="114300" simplePos="0" relativeHeight="251665920" behindDoc="0" locked="0" layoutInCell="1" allowOverlap="1" wp14:anchorId="54C62B3B" wp14:editId="517567CD">
                      <wp:simplePos x="0" y="0"/>
                      <wp:positionH relativeFrom="column">
                        <wp:posOffset>516255</wp:posOffset>
                      </wp:positionH>
                      <wp:positionV relativeFrom="paragraph">
                        <wp:posOffset>189865</wp:posOffset>
                      </wp:positionV>
                      <wp:extent cx="2336800" cy="0"/>
                      <wp:effectExtent l="0" t="0" r="0" b="0"/>
                      <wp:wrapNone/>
                      <wp:docPr id="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36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78C17" id="Line 4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5pt,14.95pt" to="224.65pt,1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" strokeweight=".25pt">
                      <o:lock v:ext="edit" shapetype="f"/>
                    </v:line>
                  </w:pict>
                </mc:Fallback>
              </mc:AlternateContent>
            </w:r>
            <w:r w:rsidR="000826F0">
              <w:rPr>
                <w:rFonts w:ascii="Helvetica" w:hAnsi="Helvetica"/>
                <w:b/>
              </w:rPr>
              <w:t xml:space="preserve">E-mail: </w:t>
            </w:r>
            <w:r w:rsidR="000826F0">
              <w:rPr>
                <w:sz w:val="20"/>
              </w:rPr>
              <w:fldChar w:fldCharType="begin">
                <w:ffData>
                  <w:name w:val=""/>
                  <w:enabled/>
                  <w:calcOnExit w:val="0"/>
                  <w:textInput>
                    <w:maxLength w:val="40"/>
                  </w:textInput>
                </w:ffData>
              </w:fldChar>
            </w:r>
            <w:r w:rsidR="000826F0">
              <w:rPr>
                <w:sz w:val="20"/>
              </w:rPr>
              <w:instrText xml:space="preserve"> FORMTEXT </w:instrText>
            </w:r>
            <w:r w:rsidR="000826F0">
              <w:rPr>
                <w:sz w:val="20"/>
              </w:rPr>
            </w:r>
            <w:r w:rsidR="000826F0">
              <w:rPr>
                <w:sz w:val="20"/>
              </w:rPr>
              <w:fldChar w:fldCharType="separate"/>
            </w:r>
            <w:r w:rsidR="000826F0">
              <w:rPr>
                <w:noProof/>
                <w:sz w:val="20"/>
              </w:rPr>
              <w:t> </w:t>
            </w:r>
            <w:r w:rsidR="000826F0">
              <w:rPr>
                <w:noProof/>
                <w:sz w:val="20"/>
              </w:rPr>
              <w:t> </w:t>
            </w:r>
            <w:r w:rsidR="000826F0">
              <w:rPr>
                <w:noProof/>
                <w:sz w:val="20"/>
              </w:rPr>
              <w:t> </w:t>
            </w:r>
            <w:r w:rsidR="000826F0">
              <w:rPr>
                <w:noProof/>
                <w:sz w:val="20"/>
              </w:rPr>
              <w:t> </w:t>
            </w:r>
            <w:r w:rsidR="000826F0">
              <w:rPr>
                <w:noProof/>
                <w:sz w:val="20"/>
              </w:rPr>
              <w:t> </w:t>
            </w:r>
            <w:r w:rsidR="000826F0">
              <w:rPr>
                <w:sz w:val="20"/>
              </w:rPr>
              <w:fldChar w:fldCharType="end"/>
            </w:r>
          </w:p>
        </w:tc>
        <w:tc>
          <w:tcPr>
            <w:tcW w:w="5880" w:type="dxa"/>
            <w:gridSpan w:val="3"/>
            <w:vAlign w:val="center"/>
          </w:tcPr>
          <w:p w14:paraId="77501EB0" w14:textId="77777777" w:rsidR="00000000" w:rsidRDefault="00EF74D9">
            <w:pPr>
              <w:rPr>
                <w:rFonts w:ascii="Helvetica" w:hAnsi="Helvetica"/>
                <w:noProof/>
              </w:rPr>
            </w:pPr>
            <w:r>
              <w:rPr>
                <w:rFonts w:ascii="Helvetica" w:hAnsi="Helvetica"/>
                <w:b/>
                <w:noProof/>
              </w:rPr>
              <mc:AlternateContent>
                <mc:Choice Requires="wps">
                  <w:drawing>
                    <wp:anchor distT="0" distB="0" distL="114300" distR="114300" simplePos="0" relativeHeight="251664896" behindDoc="0" locked="0" layoutInCell="1" allowOverlap="1" wp14:anchorId="201BF67F" wp14:editId="6BCC2380">
                      <wp:simplePos x="0" y="0"/>
                      <wp:positionH relativeFrom="column">
                        <wp:posOffset>2383155</wp:posOffset>
                      </wp:positionH>
                      <wp:positionV relativeFrom="paragraph">
                        <wp:posOffset>193040</wp:posOffset>
                      </wp:positionV>
                      <wp:extent cx="1257300" cy="0"/>
                      <wp:effectExtent l="0" t="0" r="0" b="0"/>
                      <wp:wrapNone/>
                      <wp:docPr id="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D29ED" id="Line 3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65pt,15.2pt" to="286.65pt,1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" strokeweight=".25pt">
                      <o:lock v:ext="edit" shapetype="f"/>
                    </v:line>
                  </w:pict>
                </mc:Fallback>
              </mc:AlternateContent>
            </w:r>
            <w:r w:rsidR="000826F0">
              <w:rPr>
                <w:rFonts w:ascii="Helvetica" w:hAnsi="Helvetica"/>
                <w:b/>
                <w:noProof/>
              </w:rPr>
              <w:t>Date Avaliable for Employment:</w:t>
            </w:r>
            <w:r w:rsidR="000826F0">
              <w:rPr>
                <w:rFonts w:ascii="Helvetica" w:hAnsi="Helvetica"/>
                <w:noProof/>
              </w:rPr>
              <w:t xml:space="preserve">  </w:t>
            </w:r>
            <w:r w:rsidR="000826F0">
              <w:rPr>
                <w:sz w:val="20"/>
              </w:rPr>
              <w:fldChar w:fldCharType="begin">
                <w:ffData>
                  <w:name w:val=""/>
                  <w:enabled/>
                  <w:calcOnExit w:val="0"/>
                  <w:textInput>
                    <w:maxLength w:val="70"/>
                  </w:textInput>
                </w:ffData>
              </w:fldChar>
            </w:r>
            <w:r w:rsidR="000826F0">
              <w:rPr>
                <w:sz w:val="20"/>
              </w:rPr>
              <w:instrText xml:space="preserve"> FORMTEXT </w:instrText>
            </w:r>
            <w:r w:rsidR="000826F0">
              <w:rPr>
                <w:sz w:val="20"/>
              </w:rPr>
            </w:r>
            <w:r w:rsidR="000826F0">
              <w:rPr>
                <w:sz w:val="20"/>
              </w:rPr>
              <w:fldChar w:fldCharType="separate"/>
            </w:r>
            <w:r w:rsidR="000826F0">
              <w:rPr>
                <w:noProof/>
                <w:sz w:val="20"/>
              </w:rPr>
              <w:t> </w:t>
            </w:r>
            <w:r w:rsidR="000826F0">
              <w:rPr>
                <w:noProof/>
                <w:sz w:val="20"/>
              </w:rPr>
              <w:t> </w:t>
            </w:r>
            <w:r w:rsidR="000826F0">
              <w:rPr>
                <w:noProof/>
                <w:sz w:val="20"/>
              </w:rPr>
              <w:t> </w:t>
            </w:r>
            <w:r w:rsidR="000826F0">
              <w:rPr>
                <w:noProof/>
                <w:sz w:val="20"/>
              </w:rPr>
              <w:t> </w:t>
            </w:r>
            <w:r w:rsidR="000826F0">
              <w:rPr>
                <w:noProof/>
                <w:sz w:val="20"/>
              </w:rPr>
              <w:t> </w:t>
            </w:r>
            <w:r w:rsidR="000826F0">
              <w:rPr>
                <w:sz w:val="20"/>
              </w:rPr>
              <w:fldChar w:fldCharType="end"/>
            </w:r>
          </w:p>
        </w:tc>
      </w:tr>
    </w:tbl>
    <w:p w14:paraId="06BC041B" w14:textId="77777777" w:rsidR="00000000" w:rsidRDefault="00000000">
      <w:pPr>
        <w:jc w:val="center"/>
        <w:rPr>
          <w:rFonts w:ascii="Helvetica" w:hAnsi="Helvetica"/>
          <w:sz w:val="14"/>
        </w:rPr>
      </w:pPr>
    </w:p>
    <w:p w14:paraId="75F64497" w14:textId="77777777" w:rsidR="00000000" w:rsidRDefault="000826F0">
      <w:pPr>
        <w:jc w:val="center"/>
        <w:rPr>
          <w:rFonts w:ascii="Helvetica" w:hAnsi="Helvetica"/>
          <w:sz w:val="14"/>
        </w:rPr>
      </w:pPr>
      <w:r>
        <w:rPr>
          <w:rFonts w:ascii="Helvetica" w:hAnsi="Helvetica"/>
          <w:sz w:val="14"/>
        </w:rPr>
        <w:t>ALL SCHOOL EMPLOYEES ARE REQUIRED TO BE TESTED FOR TUBERCULOSIS AND MUST PRESENT EVIDENCE OF FREEDOM FROM THE DISEASE.</w:t>
      </w:r>
    </w:p>
    <w:p w14:paraId="03B24B52" w14:textId="77777777" w:rsidR="00000000" w:rsidRDefault="000826F0">
      <w:pPr>
        <w:jc w:val="center"/>
        <w:rPr>
          <w:rFonts w:ascii="Helvetica" w:hAnsi="Helvetica"/>
          <w:sz w:val="14"/>
        </w:rPr>
      </w:pPr>
      <w:r>
        <w:rPr>
          <w:rFonts w:ascii="Helvetica" w:hAnsi="Helvetica"/>
          <w:sz w:val="14"/>
        </w:rPr>
        <w:t>SOCIAL SECURITY CARD AND VERIFICATION OF EMPLOYMENT ELIGIBILITY WILL BE REQUIRED AT TIME OF EMPLOYMENT.</w:t>
      </w:r>
    </w:p>
    <w:p w14:paraId="6A004302" w14:textId="77777777" w:rsidR="00000000" w:rsidRDefault="00000000">
      <w:pPr>
        <w:jc w:val="center"/>
        <w:rPr>
          <w:rFonts w:ascii="Helvetica" w:hAnsi="Helvetica"/>
          <w:sz w:val="14"/>
        </w:rPr>
      </w:pPr>
    </w:p>
    <w:p w14:paraId="271782BD" w14:textId="77777777" w:rsidR="00000000" w:rsidRDefault="000826F0">
      <w:pPr>
        <w:rPr>
          <w:rFonts w:ascii="Helvetica" w:hAnsi="Helvetica"/>
          <w:b/>
        </w:rPr>
      </w:pPr>
      <w:r>
        <w:rPr>
          <w:rFonts w:ascii="Helvetica" w:hAnsi="Helvetica"/>
          <w:b/>
        </w:rPr>
        <w:t>California Credentials and Permits Held:</w:t>
      </w:r>
    </w:p>
    <w:tbl>
      <w:tblPr>
        <w:tblW w:w="0" w:type="auto"/>
        <w:tblInd w:w="12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640"/>
        <w:gridCol w:w="3080"/>
      </w:tblGrid>
      <w:tr w:rsidR="008C613D" w14:paraId="21D0956D" w14:textId="77777777">
        <w:trPr>
          <w:trHeight w:val="360"/>
        </w:trPr>
        <w:tc>
          <w:tcPr>
            <w:tcW w:w="7640" w:type="dxa"/>
            <w:tcBorders>
              <w:bottom w:val="single" w:sz="4" w:space="0" w:color="auto"/>
              <w:right w:val="single" w:sz="2" w:space="0" w:color="auto"/>
            </w:tcBorders>
            <w:vAlign w:val="center"/>
          </w:tcPr>
          <w:p w14:paraId="4BFF4C6C" w14:textId="77777777" w:rsidR="00000000" w:rsidRDefault="000826F0">
            <w:pPr>
              <w:jc w:val="center"/>
            </w:pPr>
            <w:r>
              <w:rPr>
                <w:rFonts w:ascii="Helvetica" w:hAnsi="Helvetica"/>
                <w:b/>
              </w:rPr>
              <w:t>Type and Level</w:t>
            </w:r>
          </w:p>
        </w:tc>
        <w:tc>
          <w:tcPr>
            <w:tcW w:w="3080" w:type="dxa"/>
            <w:tcBorders>
              <w:left w:val="single" w:sz="2" w:space="0" w:color="auto"/>
              <w:bottom w:val="single" w:sz="4" w:space="0" w:color="auto"/>
            </w:tcBorders>
            <w:vAlign w:val="center"/>
          </w:tcPr>
          <w:p w14:paraId="1C23BB2E" w14:textId="77777777" w:rsidR="00000000" w:rsidRDefault="000826F0">
            <w:pPr>
              <w:jc w:val="center"/>
            </w:pPr>
            <w:r>
              <w:rPr>
                <w:rFonts w:ascii="Helvetica" w:hAnsi="Helvetica"/>
                <w:b/>
              </w:rPr>
              <w:t>Date of Expiration</w:t>
            </w:r>
          </w:p>
        </w:tc>
      </w:tr>
      <w:tr w:rsidR="008C613D" w14:paraId="0810E611" w14:textId="77777777">
        <w:trPr>
          <w:trHeight w:val="560"/>
        </w:trPr>
        <w:tc>
          <w:tcPr>
            <w:tcW w:w="7640" w:type="dxa"/>
            <w:tcBorders>
              <w:top w:val="single" w:sz="4" w:space="0" w:color="auto"/>
              <w:bottom w:val="single" w:sz="2" w:space="0" w:color="auto"/>
              <w:right w:val="single" w:sz="2" w:space="0" w:color="auto"/>
            </w:tcBorders>
          </w:tcPr>
          <w:p w14:paraId="5A013589" w14:textId="77777777" w:rsidR="00000000" w:rsidRDefault="000826F0">
            <w:pPr>
              <w:rPr>
                <w:rFonts w:ascii="Helvetica" w:hAnsi="Helvetica"/>
              </w:rPr>
            </w:pPr>
            <w:r>
              <w:rPr>
                <w:sz w:val="20"/>
              </w:rPr>
              <w:fldChar w:fldCharType="begin">
                <w:ffData>
                  <w:name w:val=""/>
                  <w:enabled/>
                  <w:calcOnExit w:val="0"/>
                  <w:textInput>
                    <w:maxLength w:val="1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80" w:type="dxa"/>
            <w:tcBorders>
              <w:top w:val="single" w:sz="4" w:space="0" w:color="auto"/>
              <w:left w:val="single" w:sz="2" w:space="0" w:color="auto"/>
              <w:bottom w:val="single" w:sz="2" w:space="0" w:color="auto"/>
            </w:tcBorders>
            <w:vAlign w:val="center"/>
          </w:tcPr>
          <w:p w14:paraId="7B6FB8C9" w14:textId="77777777" w:rsidR="00000000" w:rsidRDefault="000826F0">
            <w:pPr>
              <w:rPr>
                <w:sz w:val="20"/>
              </w:rPr>
            </w:pPr>
            <w:r>
              <w:rPr>
                <w:sz w:val="20"/>
              </w:rPr>
              <w:fldChar w:fldCharType="begin">
                <w:ffData>
                  <w:name w:val="Text10"/>
                  <w:enabled/>
                  <w:calcOnExit w:val="0"/>
                  <w:textInput>
                    <w:maxLength w:val="25"/>
                  </w:textInput>
                </w:ffData>
              </w:fldChar>
            </w:r>
            <w:bookmarkStart w:id="2"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8C613D" w14:paraId="3C5DD948" w14:textId="77777777">
        <w:trPr>
          <w:trHeight w:val="560"/>
        </w:trPr>
        <w:tc>
          <w:tcPr>
            <w:tcW w:w="7640" w:type="dxa"/>
            <w:tcBorders>
              <w:top w:val="single" w:sz="2" w:space="0" w:color="auto"/>
              <w:bottom w:val="single" w:sz="2" w:space="0" w:color="auto"/>
              <w:right w:val="single" w:sz="2" w:space="0" w:color="auto"/>
            </w:tcBorders>
          </w:tcPr>
          <w:p w14:paraId="0B56D4FF" w14:textId="77777777" w:rsidR="00000000" w:rsidRDefault="000826F0">
            <w:r>
              <w:rPr>
                <w:sz w:val="20"/>
              </w:rPr>
              <w:fldChar w:fldCharType="begin">
                <w:ffData>
                  <w:name w:val=""/>
                  <w:enabled/>
                  <w:calcOnExit w:val="0"/>
                  <w:textInput>
                    <w:maxLength w:val="1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80" w:type="dxa"/>
            <w:tcBorders>
              <w:top w:val="single" w:sz="2" w:space="0" w:color="auto"/>
              <w:left w:val="single" w:sz="2" w:space="0" w:color="auto"/>
              <w:bottom w:val="single" w:sz="2" w:space="0" w:color="auto"/>
            </w:tcBorders>
            <w:vAlign w:val="center"/>
          </w:tcPr>
          <w:p w14:paraId="1D3604AB" w14:textId="77777777" w:rsidR="00000000" w:rsidRDefault="000826F0">
            <w:r>
              <w:rPr>
                <w:sz w:val="20"/>
              </w:rPr>
              <w:fldChar w:fldCharType="begin">
                <w:ffData>
                  <w:name w:val="Text10"/>
                  <w:enabled/>
                  <w:calcOnExit w:val="0"/>
                  <w:textInput>
                    <w:maxLength w:val="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01669985" w14:textId="77777777">
        <w:trPr>
          <w:trHeight w:val="560"/>
        </w:trPr>
        <w:tc>
          <w:tcPr>
            <w:tcW w:w="7640" w:type="dxa"/>
            <w:tcBorders>
              <w:top w:val="single" w:sz="2" w:space="0" w:color="auto"/>
              <w:bottom w:val="single" w:sz="2" w:space="0" w:color="auto"/>
              <w:right w:val="single" w:sz="2" w:space="0" w:color="auto"/>
            </w:tcBorders>
          </w:tcPr>
          <w:p w14:paraId="77656BBB" w14:textId="77777777" w:rsidR="00000000" w:rsidRDefault="000826F0">
            <w:r>
              <w:rPr>
                <w:sz w:val="20"/>
              </w:rPr>
              <w:fldChar w:fldCharType="begin">
                <w:ffData>
                  <w:name w:val=""/>
                  <w:enabled/>
                  <w:calcOnExit w:val="0"/>
                  <w:textInput>
                    <w:maxLength w:val="1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80" w:type="dxa"/>
            <w:tcBorders>
              <w:top w:val="single" w:sz="2" w:space="0" w:color="auto"/>
              <w:left w:val="single" w:sz="2" w:space="0" w:color="auto"/>
              <w:bottom w:val="single" w:sz="2" w:space="0" w:color="auto"/>
            </w:tcBorders>
            <w:vAlign w:val="center"/>
          </w:tcPr>
          <w:p w14:paraId="08E2D734" w14:textId="77777777" w:rsidR="00000000" w:rsidRDefault="000826F0">
            <w:r>
              <w:rPr>
                <w:sz w:val="20"/>
              </w:rPr>
              <w:fldChar w:fldCharType="begin">
                <w:ffData>
                  <w:name w:val="Text10"/>
                  <w:enabled/>
                  <w:calcOnExit w:val="0"/>
                  <w:textInput>
                    <w:maxLength w:val="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5C12564E" w14:textId="77777777">
        <w:trPr>
          <w:trHeight w:val="560"/>
        </w:trPr>
        <w:tc>
          <w:tcPr>
            <w:tcW w:w="7640" w:type="dxa"/>
            <w:tcBorders>
              <w:top w:val="single" w:sz="2" w:space="0" w:color="auto"/>
              <w:bottom w:val="single" w:sz="2" w:space="0" w:color="auto"/>
              <w:right w:val="single" w:sz="2" w:space="0" w:color="auto"/>
            </w:tcBorders>
          </w:tcPr>
          <w:p w14:paraId="581C3C8F" w14:textId="77777777" w:rsidR="00000000" w:rsidRDefault="000826F0">
            <w:r>
              <w:rPr>
                <w:sz w:val="20"/>
              </w:rPr>
              <w:fldChar w:fldCharType="begin">
                <w:ffData>
                  <w:name w:val=""/>
                  <w:enabled/>
                  <w:calcOnExit w:val="0"/>
                  <w:textInput>
                    <w:maxLength w:val="1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80" w:type="dxa"/>
            <w:tcBorders>
              <w:top w:val="single" w:sz="2" w:space="0" w:color="auto"/>
              <w:left w:val="single" w:sz="2" w:space="0" w:color="auto"/>
              <w:bottom w:val="single" w:sz="2" w:space="0" w:color="auto"/>
            </w:tcBorders>
            <w:vAlign w:val="center"/>
          </w:tcPr>
          <w:p w14:paraId="4E4C3176" w14:textId="77777777" w:rsidR="00000000" w:rsidRDefault="000826F0">
            <w:r>
              <w:rPr>
                <w:sz w:val="20"/>
              </w:rPr>
              <w:fldChar w:fldCharType="begin">
                <w:ffData>
                  <w:name w:val="Text10"/>
                  <w:enabled/>
                  <w:calcOnExit w:val="0"/>
                  <w:textInput>
                    <w:maxLength w:val="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300FD1C2" w14:textId="77777777">
        <w:trPr>
          <w:trHeight w:val="560"/>
        </w:trPr>
        <w:tc>
          <w:tcPr>
            <w:tcW w:w="7640" w:type="dxa"/>
            <w:tcBorders>
              <w:top w:val="single" w:sz="2" w:space="0" w:color="auto"/>
              <w:bottom w:val="single" w:sz="2" w:space="0" w:color="auto"/>
              <w:right w:val="single" w:sz="2" w:space="0" w:color="auto"/>
            </w:tcBorders>
          </w:tcPr>
          <w:p w14:paraId="4685D164" w14:textId="77777777" w:rsidR="00000000" w:rsidRDefault="000826F0">
            <w:r>
              <w:rPr>
                <w:sz w:val="20"/>
              </w:rPr>
              <w:fldChar w:fldCharType="begin">
                <w:ffData>
                  <w:name w:val=""/>
                  <w:enabled/>
                  <w:calcOnExit w:val="0"/>
                  <w:textInput>
                    <w:maxLength w:val="1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80" w:type="dxa"/>
            <w:tcBorders>
              <w:top w:val="single" w:sz="2" w:space="0" w:color="auto"/>
              <w:left w:val="single" w:sz="2" w:space="0" w:color="auto"/>
              <w:bottom w:val="single" w:sz="2" w:space="0" w:color="auto"/>
            </w:tcBorders>
            <w:vAlign w:val="center"/>
          </w:tcPr>
          <w:p w14:paraId="16BEC81E" w14:textId="77777777" w:rsidR="00000000" w:rsidRDefault="000826F0">
            <w:r>
              <w:rPr>
                <w:sz w:val="20"/>
              </w:rPr>
              <w:fldChar w:fldCharType="begin">
                <w:ffData>
                  <w:name w:val="Text10"/>
                  <w:enabled/>
                  <w:calcOnExit w:val="0"/>
                  <w:textInput>
                    <w:maxLength w:val="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2AEF7829" w14:textId="77777777">
        <w:trPr>
          <w:trHeight w:val="560"/>
        </w:trPr>
        <w:tc>
          <w:tcPr>
            <w:tcW w:w="7640" w:type="dxa"/>
            <w:tcBorders>
              <w:top w:val="single" w:sz="2" w:space="0" w:color="auto"/>
              <w:right w:val="single" w:sz="2" w:space="0" w:color="auto"/>
            </w:tcBorders>
          </w:tcPr>
          <w:p w14:paraId="69EED56B" w14:textId="77777777" w:rsidR="00000000" w:rsidRDefault="000826F0">
            <w:r>
              <w:rPr>
                <w:sz w:val="20"/>
              </w:rPr>
              <w:fldChar w:fldCharType="begin">
                <w:ffData>
                  <w:name w:val=""/>
                  <w:enabled/>
                  <w:calcOnExit w:val="0"/>
                  <w:textInput>
                    <w:maxLength w:val="1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80" w:type="dxa"/>
            <w:tcBorders>
              <w:top w:val="single" w:sz="2" w:space="0" w:color="auto"/>
              <w:left w:val="single" w:sz="2" w:space="0" w:color="auto"/>
            </w:tcBorders>
            <w:vAlign w:val="center"/>
          </w:tcPr>
          <w:p w14:paraId="0A7E50D3" w14:textId="77777777" w:rsidR="00000000" w:rsidRDefault="000826F0">
            <w:r>
              <w:rPr>
                <w:sz w:val="20"/>
              </w:rPr>
              <w:fldChar w:fldCharType="begin">
                <w:ffData>
                  <w:name w:val="Text10"/>
                  <w:enabled/>
                  <w:calcOnExit w:val="0"/>
                  <w:textInput>
                    <w:maxLength w:val="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3FE177A3" w14:textId="77777777" w:rsidR="00000000" w:rsidRDefault="00000000">
      <w:pPr>
        <w:rPr>
          <w:sz w:val="22"/>
        </w:rPr>
      </w:pPr>
    </w:p>
    <w:p w14:paraId="47B791A4" w14:textId="77777777" w:rsidR="00000000" w:rsidRDefault="000826F0">
      <w:pPr>
        <w:rPr>
          <w:rFonts w:ascii="Helvetica" w:hAnsi="Helvetica"/>
          <w:noProof/>
          <w:sz w:val="22"/>
        </w:rPr>
      </w:pPr>
      <w:r>
        <w:rPr>
          <w:rFonts w:ascii="Helvetica" w:hAnsi="Helvetica"/>
          <w:noProof/>
          <w:sz w:val="22"/>
        </w:rPr>
        <w:t xml:space="preserve">Are you or have you been a member of the California State Teachers' Retirement System?     </w:t>
      </w:r>
      <w:r>
        <w:rPr>
          <w:noProof/>
          <w:sz w:val="22"/>
        </w:rPr>
        <w:fldChar w:fldCharType="begin">
          <w:ffData>
            <w:name w:val="Check1"/>
            <w:enabled/>
            <w:calcOnExit w:val="0"/>
            <w:checkBox>
              <w:sizeAuto/>
              <w:default w:val="0"/>
            </w:checkBox>
          </w:ffData>
        </w:fldChar>
      </w:r>
      <w:bookmarkStart w:id="3" w:name="Check1"/>
      <w:r>
        <w:rPr>
          <w:noProof/>
          <w:sz w:val="22"/>
        </w:rPr>
        <w:instrText xml:space="preserve"> FORMCHECKBOX </w:instrText>
      </w:r>
      <w:r>
        <w:rPr>
          <w:noProof/>
          <w:sz w:val="22"/>
        </w:rPr>
      </w:r>
      <w:r>
        <w:rPr>
          <w:noProof/>
          <w:sz w:val="22"/>
        </w:rPr>
        <w:fldChar w:fldCharType="separate"/>
      </w:r>
      <w:r>
        <w:rPr>
          <w:noProof/>
          <w:sz w:val="22"/>
        </w:rPr>
        <w:fldChar w:fldCharType="end"/>
      </w:r>
      <w:bookmarkEnd w:id="3"/>
      <w:r>
        <w:rPr>
          <w:rFonts w:ascii="Helvetica" w:hAnsi="Helvetica"/>
          <w:noProof/>
          <w:sz w:val="22"/>
        </w:rPr>
        <w:t xml:space="preserve"> Yes      </w:t>
      </w:r>
      <w:r>
        <w:rPr>
          <w:noProof/>
          <w:sz w:val="22"/>
        </w:rPr>
        <w:fldChar w:fldCharType="begin">
          <w:ffData>
            <w:name w:val="Check1"/>
            <w:enabled/>
            <w:calcOnExit w:val="0"/>
            <w:checkBox>
              <w:sizeAuto/>
              <w:default w:val="0"/>
            </w:checkBox>
          </w:ffData>
        </w:fldChar>
      </w:r>
      <w:r>
        <w:rPr>
          <w:noProof/>
          <w:sz w:val="22"/>
        </w:rPr>
        <w:instrText xml:space="preserve"> FORMCHECKBOX </w:instrText>
      </w:r>
      <w:r>
        <w:rPr>
          <w:noProof/>
          <w:sz w:val="22"/>
        </w:rPr>
      </w:r>
      <w:r>
        <w:rPr>
          <w:noProof/>
          <w:sz w:val="22"/>
        </w:rPr>
        <w:fldChar w:fldCharType="separate"/>
      </w:r>
      <w:r>
        <w:rPr>
          <w:noProof/>
          <w:sz w:val="22"/>
        </w:rPr>
        <w:fldChar w:fldCharType="end"/>
      </w:r>
      <w:r>
        <w:rPr>
          <w:rFonts w:ascii="Helvetica" w:hAnsi="Helvetica"/>
          <w:noProof/>
          <w:sz w:val="22"/>
        </w:rPr>
        <w:t xml:space="preserve"> No</w:t>
      </w:r>
    </w:p>
    <w:p w14:paraId="685B09DB" w14:textId="77777777" w:rsidR="00000000" w:rsidRDefault="00000000">
      <w:pPr>
        <w:rPr>
          <w:rFonts w:ascii="Helvetica" w:hAnsi="Helvetica"/>
          <w:b/>
          <w:i/>
          <w:sz w:val="22"/>
        </w:rPr>
      </w:pPr>
    </w:p>
    <w:p w14:paraId="07960921" w14:textId="77777777" w:rsidR="00000000" w:rsidRDefault="000826F0">
      <w:pPr>
        <w:rPr>
          <w:rFonts w:ascii="Helvetica" w:hAnsi="Helvetica"/>
          <w:b/>
          <w:i/>
          <w:sz w:val="22"/>
        </w:rPr>
      </w:pPr>
      <w:r>
        <w:rPr>
          <w:rFonts w:ascii="Helvetica" w:hAnsi="Helvetica"/>
          <w:b/>
          <w:i/>
          <w:sz w:val="22"/>
        </w:rPr>
        <w:t>Please answer the following questions only if applicable to the position(s) for which you have applied:</w:t>
      </w:r>
    </w:p>
    <w:p w14:paraId="21E8E00D" w14:textId="77777777" w:rsidR="00000000" w:rsidRDefault="00000000">
      <w:pPr>
        <w:rPr>
          <w:rFonts w:ascii="Helvetica" w:hAnsi="Helvetica"/>
          <w:b/>
          <w:i/>
          <w:sz w:val="22"/>
        </w:rPr>
      </w:pPr>
    </w:p>
    <w:p w14:paraId="7DE81AE0" w14:textId="77777777" w:rsidR="00000000" w:rsidRDefault="000826F0">
      <w:pPr>
        <w:rPr>
          <w:rFonts w:ascii="Helvetica" w:hAnsi="Helvetica"/>
          <w:sz w:val="22"/>
        </w:rPr>
      </w:pPr>
      <w:r>
        <w:rPr>
          <w:rFonts w:ascii="Helvetica" w:hAnsi="Helvetica"/>
          <w:sz w:val="22"/>
        </w:rPr>
        <w:t>Languages in which you are proficient if use of a language other than English is relevant to the job you are applying for:</w:t>
      </w:r>
      <w:r>
        <w:rPr>
          <w:rFonts w:ascii="Helvetica" w:hAnsi="Helvetica"/>
          <w:b/>
          <w:sz w:val="22"/>
        </w:rPr>
        <w:t xml:space="preserve"> </w:t>
      </w:r>
      <w:r>
        <w:rPr>
          <w:rFonts w:ascii="Helvetica" w:hAnsi="Helvetica"/>
          <w:sz w:val="22"/>
        </w:rPr>
        <w:t xml:space="preserve">  </w:t>
      </w:r>
      <w:r>
        <w:rPr>
          <w:sz w:val="20"/>
        </w:rPr>
        <w:fldChar w:fldCharType="begin">
          <w:ffData>
            <w:name w:val="Text8"/>
            <w:enabled/>
            <w:calcOnExit w:val="0"/>
            <w:textInput>
              <w:maxLength w:val="30"/>
            </w:textInput>
          </w:ffData>
        </w:fldChar>
      </w:r>
      <w:bookmarkStart w:id="4"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p w14:paraId="4C5C0081" w14:textId="77777777" w:rsidR="00000000" w:rsidRDefault="00EF74D9">
      <w:pPr>
        <w:rPr>
          <w:rFonts w:ascii="Helvetica" w:hAnsi="Helvetica"/>
        </w:rPr>
      </w:pPr>
      <w:r>
        <w:rPr>
          <w:rFonts w:ascii="Helvetica" w:hAnsi="Helvetica"/>
          <w:noProof/>
          <w:sz w:val="22"/>
        </w:rPr>
        <mc:AlternateContent>
          <mc:Choice Requires="wps">
            <w:drawing>
              <wp:anchor distT="0" distB="0" distL="114300" distR="114300" simplePos="0" relativeHeight="251654656" behindDoc="0" locked="0" layoutInCell="1" allowOverlap="1" wp14:anchorId="117ADCA4" wp14:editId="316F2BB6">
                <wp:simplePos x="0" y="0"/>
                <wp:positionH relativeFrom="column">
                  <wp:posOffset>851535</wp:posOffset>
                </wp:positionH>
                <wp:positionV relativeFrom="paragraph">
                  <wp:posOffset>10795</wp:posOffset>
                </wp:positionV>
                <wp:extent cx="2194560" cy="0"/>
                <wp:effectExtent l="0" t="0" r="2540" b="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7ADEE" id="Line 1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85pt" to="239.8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">
                <o:lock v:ext="edit" shapetype="f"/>
              </v:line>
            </w:pict>
          </mc:Fallback>
        </mc:AlternateContent>
      </w:r>
    </w:p>
    <w:p w14:paraId="008C3BBE" w14:textId="77777777" w:rsidR="00000000" w:rsidRDefault="000826F0">
      <w:pPr>
        <w:rPr>
          <w:sz w:val="20"/>
        </w:rPr>
      </w:pPr>
      <w:r>
        <w:rPr>
          <w:rFonts w:ascii="Helvetica" w:hAnsi="Helvetica"/>
        </w:rPr>
        <w:t xml:space="preserve">Sign Language? </w:t>
      </w:r>
      <w:r>
        <w:rPr>
          <w:noProof/>
          <w:sz w:val="22"/>
        </w:rPr>
        <w:fldChar w:fldCharType="begin">
          <w:ffData>
            <w:name w:val="Check1"/>
            <w:enabled/>
            <w:calcOnExit w:val="0"/>
            <w:checkBox>
              <w:sizeAuto/>
              <w:default w:val="0"/>
            </w:checkBox>
          </w:ffData>
        </w:fldChar>
      </w:r>
      <w:r>
        <w:rPr>
          <w:noProof/>
          <w:sz w:val="22"/>
        </w:rPr>
        <w:instrText xml:space="preserve"> FORMCHECKBOX </w:instrText>
      </w:r>
      <w:r>
        <w:rPr>
          <w:noProof/>
          <w:sz w:val="22"/>
        </w:rPr>
      </w:r>
      <w:r>
        <w:rPr>
          <w:noProof/>
          <w:sz w:val="22"/>
        </w:rPr>
        <w:fldChar w:fldCharType="separate"/>
      </w:r>
      <w:r>
        <w:rPr>
          <w:noProof/>
          <w:sz w:val="22"/>
        </w:rPr>
        <w:fldChar w:fldCharType="end"/>
      </w:r>
      <w:r>
        <w:rPr>
          <w:rFonts w:ascii="Helvetica" w:hAnsi="Helvetica"/>
        </w:rPr>
        <w:t xml:space="preserve">  (Type of Sign:)  </w:t>
      </w:r>
      <w:r>
        <w:rPr>
          <w:sz w:val="20"/>
        </w:rPr>
        <w:fldChar w:fldCharType="begin">
          <w:ffData>
            <w:name w:val="Text11"/>
            <w:enabled/>
            <w:calcOnExit w:val="0"/>
            <w:textInput>
              <w:maxLength w:val="50"/>
            </w:textInput>
          </w:ffData>
        </w:fldChar>
      </w:r>
      <w:bookmarkStart w:id="5"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p w14:paraId="1EDCAA90" w14:textId="77777777" w:rsidR="00000000" w:rsidRDefault="00EF74D9">
      <w:pPr>
        <w:rPr>
          <w:rFonts w:ascii="Helvetica" w:hAnsi="Helvetica"/>
        </w:rPr>
      </w:pPr>
      <w:r>
        <w:rPr>
          <w:rFonts w:ascii="Helvetica" w:hAnsi="Helvetica"/>
          <w:noProof/>
        </w:rPr>
        <mc:AlternateContent>
          <mc:Choice Requires="wps">
            <w:drawing>
              <wp:anchor distT="0" distB="0" distL="114300" distR="114300" simplePos="0" relativeHeight="251655680" behindDoc="0" locked="0" layoutInCell="1" allowOverlap="1" wp14:anchorId="10ECBE6F" wp14:editId="65526F94">
                <wp:simplePos x="0" y="0"/>
                <wp:positionH relativeFrom="column">
                  <wp:posOffset>2468880</wp:posOffset>
                </wp:positionH>
                <wp:positionV relativeFrom="paragraph">
                  <wp:posOffset>33020</wp:posOffset>
                </wp:positionV>
                <wp:extent cx="3840480" cy="0"/>
                <wp:effectExtent l="0" t="0" r="0" b="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4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01DFA" id="Line 2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2.6pt" to="496.8pt,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">
                <o:lock v:ext="edit" shapetype="f"/>
              </v:line>
            </w:pict>
          </mc:Fallback>
        </mc:AlternateContent>
      </w:r>
    </w:p>
    <w:tbl>
      <w:tblPr>
        <w:tblW w:w="0" w:type="auto"/>
        <w:tblInd w:w="48" w:type="dxa"/>
        <w:tblLayout w:type="fixed"/>
        <w:tblLook w:val="0000" w:firstRow="0" w:lastRow="0" w:firstColumn="0" w:lastColumn="0" w:noHBand="0" w:noVBand="0"/>
      </w:tblPr>
      <w:tblGrid>
        <w:gridCol w:w="10880"/>
      </w:tblGrid>
      <w:tr w:rsidR="008C613D" w14:paraId="355689D3" w14:textId="77777777">
        <w:trPr>
          <w:trHeight w:val="1700"/>
        </w:trPr>
        <w:tc>
          <w:tcPr>
            <w:tcW w:w="10880" w:type="dxa"/>
          </w:tcPr>
          <w:p w14:paraId="1288152E" w14:textId="77777777" w:rsidR="00000000" w:rsidRDefault="000826F0">
            <w:pPr>
              <w:rPr>
                <w:rFonts w:ascii="Helvetica Narrow" w:hAnsi="Helvetica Narrow"/>
              </w:rPr>
            </w:pPr>
            <w:r>
              <w:rPr>
                <w:rFonts w:ascii="Helvetica Narrow" w:hAnsi="Helvetica Narrow"/>
              </w:rPr>
              <w:t xml:space="preserve">Do you have qualifications which especially equip you to work with culturally different, minority groups, multi-ethnic programs and/or those with unique disabilities? </w:t>
            </w:r>
            <w:r>
              <w:rPr>
                <w:rFonts w:ascii="Helvetica Narrow" w:hAnsi="Helvetica Narrow"/>
                <w:noProof/>
              </w:rPr>
              <w:fldChar w:fldCharType="begin">
                <w:ffData>
                  <w:name w:val="Check1"/>
                  <w:enabled/>
                  <w:calcOnExit w:val="0"/>
                  <w:checkBox>
                    <w:sizeAuto/>
                    <w:default w:val="0"/>
                  </w:checkBox>
                </w:ffData>
              </w:fldChar>
            </w:r>
            <w:r>
              <w:rPr>
                <w:rFonts w:ascii="Helvetica Narrow" w:hAnsi="Helvetica Narrow"/>
                <w:noProof/>
              </w:rPr>
              <w:instrText xml:space="preserve"> FORMCHECKBOX </w:instrText>
            </w:r>
            <w:r>
              <w:rPr>
                <w:rFonts w:ascii="Helvetica Narrow" w:hAnsi="Helvetica Narrow"/>
                <w:noProof/>
              </w:rPr>
            </w:r>
            <w:r>
              <w:rPr>
                <w:rFonts w:ascii="Helvetica Narrow" w:hAnsi="Helvetica Narrow"/>
                <w:noProof/>
              </w:rPr>
              <w:fldChar w:fldCharType="separate"/>
            </w:r>
            <w:r>
              <w:rPr>
                <w:rFonts w:ascii="Helvetica Narrow" w:hAnsi="Helvetica Narrow"/>
                <w:noProof/>
              </w:rPr>
              <w:fldChar w:fldCharType="end"/>
            </w:r>
            <w:r>
              <w:rPr>
                <w:rFonts w:ascii="Helvetica Narrow" w:hAnsi="Helvetica Narrow"/>
              </w:rPr>
              <w:t xml:space="preserve"> Yes     </w:t>
            </w:r>
            <w:r>
              <w:rPr>
                <w:rFonts w:ascii="Helvetica Narrow" w:hAnsi="Helvetica Narrow"/>
                <w:noProof/>
              </w:rPr>
              <w:fldChar w:fldCharType="begin">
                <w:ffData>
                  <w:name w:val="Check1"/>
                  <w:enabled/>
                  <w:calcOnExit w:val="0"/>
                  <w:checkBox>
                    <w:sizeAuto/>
                    <w:default w:val="0"/>
                  </w:checkBox>
                </w:ffData>
              </w:fldChar>
            </w:r>
            <w:r>
              <w:rPr>
                <w:rFonts w:ascii="Helvetica Narrow" w:hAnsi="Helvetica Narrow"/>
                <w:noProof/>
              </w:rPr>
              <w:instrText xml:space="preserve"> FORMCHECKBOX </w:instrText>
            </w:r>
            <w:r>
              <w:rPr>
                <w:rFonts w:ascii="Helvetica Narrow" w:hAnsi="Helvetica Narrow"/>
                <w:noProof/>
              </w:rPr>
            </w:r>
            <w:r>
              <w:rPr>
                <w:rFonts w:ascii="Helvetica Narrow" w:hAnsi="Helvetica Narrow"/>
                <w:noProof/>
              </w:rPr>
              <w:fldChar w:fldCharType="separate"/>
            </w:r>
            <w:r>
              <w:rPr>
                <w:rFonts w:ascii="Helvetica Narrow" w:hAnsi="Helvetica Narrow"/>
                <w:noProof/>
              </w:rPr>
              <w:fldChar w:fldCharType="end"/>
            </w:r>
            <w:r>
              <w:rPr>
                <w:rFonts w:ascii="Helvetica Narrow" w:hAnsi="Helvetica Narrow"/>
              </w:rPr>
              <w:t xml:space="preserve"> No</w:t>
            </w:r>
          </w:p>
          <w:p w14:paraId="09A153E7" w14:textId="77777777" w:rsidR="00000000" w:rsidRDefault="000826F0">
            <w:pPr>
              <w:rPr>
                <w:rFonts w:ascii="Helvetica" w:hAnsi="Helvetica"/>
                <w:i/>
              </w:rPr>
            </w:pPr>
            <w:r>
              <w:rPr>
                <w:rFonts w:ascii="Helvetica Narrow" w:hAnsi="Helvetica Narrow"/>
                <w:i/>
              </w:rPr>
              <w:t xml:space="preserve">   If "yes", include a brief explanation with your application outlining those qualifications which may be applicable to the position(s) you are seeking</w:t>
            </w:r>
            <w:r>
              <w:rPr>
                <w:rFonts w:ascii="Helvetica Narrow" w:hAnsi="Helvetica Narrow"/>
                <w:b/>
                <w:i/>
              </w:rPr>
              <w:t>.</w:t>
            </w:r>
            <w:r>
              <w:rPr>
                <w:rFonts w:ascii="Helvetica" w:hAnsi="Helvetica"/>
                <w:b/>
                <w:i/>
              </w:rPr>
              <w:t xml:space="preserve"> </w:t>
            </w:r>
          </w:p>
          <w:p w14:paraId="0D1C7A02" w14:textId="77777777" w:rsidR="00000000" w:rsidRDefault="000826F0">
            <w:pPr>
              <w:rPr>
                <w:sz w:val="20"/>
              </w:rPr>
            </w:pPr>
            <w:r>
              <w:rPr>
                <w:rFonts w:ascii="Helvetica" w:hAnsi="Helvetica"/>
              </w:rPr>
              <w:t xml:space="preserve">   </w:t>
            </w:r>
          </w:p>
          <w:p w14:paraId="18815996" w14:textId="77777777" w:rsidR="00000000" w:rsidRDefault="00000000">
            <w:pPr>
              <w:rPr>
                <w:rFonts w:ascii="Helvetica" w:hAnsi="Helvetica"/>
              </w:rPr>
            </w:pPr>
          </w:p>
        </w:tc>
      </w:tr>
    </w:tbl>
    <w:p w14:paraId="53F239EE" w14:textId="77777777" w:rsidR="00000000" w:rsidRDefault="00000000"/>
    <w:p w14:paraId="0EA55297" w14:textId="77777777" w:rsidR="00000000" w:rsidRDefault="000826F0">
      <w:pPr>
        <w:rPr>
          <w:rFonts w:ascii="Helvetica" w:hAnsi="Helvetica"/>
        </w:rPr>
      </w:pPr>
      <w:r>
        <w:rPr>
          <w:rFonts w:ascii="Helvetica" w:hAnsi="Helvetica"/>
        </w:rPr>
        <w:br w:type="page"/>
      </w:r>
    </w:p>
    <w:p w14:paraId="775E3508" w14:textId="77777777" w:rsidR="00000000" w:rsidRDefault="000826F0">
      <w:r>
        <w:rPr>
          <w:rFonts w:ascii="Helvetica" w:hAnsi="Helvetica"/>
          <w:b/>
        </w:rPr>
        <w:lastRenderedPageBreak/>
        <w:t>EMPLOYMENT HISTORY</w:t>
      </w:r>
    </w:p>
    <w:tbl>
      <w:tblPr>
        <w:tblW w:w="0" w:type="auto"/>
        <w:tblInd w:w="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980"/>
        <w:gridCol w:w="1830"/>
        <w:gridCol w:w="3780"/>
        <w:gridCol w:w="2090"/>
      </w:tblGrid>
      <w:tr w:rsidR="00EF74D9" w14:paraId="161B08A6" w14:textId="77777777" w:rsidTr="00763920">
        <w:trPr>
          <w:trHeight w:val="490"/>
        </w:trPr>
        <w:tc>
          <w:tcPr>
            <w:tcW w:w="2980" w:type="dxa"/>
            <w:vAlign w:val="center"/>
          </w:tcPr>
          <w:p w14:paraId="74256D5D" w14:textId="77777777" w:rsidR="00EF74D9" w:rsidRDefault="00EF74D9">
            <w:pPr>
              <w:jc w:val="center"/>
              <w:rPr>
                <w:b/>
              </w:rPr>
            </w:pPr>
            <w:r>
              <w:rPr>
                <w:rFonts w:ascii="Helvetica" w:hAnsi="Helvetica"/>
                <w:b/>
              </w:rPr>
              <w:t>Present Position Title</w:t>
            </w:r>
          </w:p>
        </w:tc>
        <w:tc>
          <w:tcPr>
            <w:tcW w:w="7700" w:type="dxa"/>
            <w:gridSpan w:val="3"/>
            <w:vAlign w:val="center"/>
          </w:tcPr>
          <w:p w14:paraId="5AE1738F" w14:textId="77777777" w:rsidR="00EF74D9" w:rsidRDefault="00EF74D9">
            <w:pPr>
              <w:jc w:val="center"/>
              <w:rPr>
                <w:b/>
              </w:rPr>
            </w:pPr>
            <w:r>
              <w:rPr>
                <w:rFonts w:ascii="Helvetica" w:hAnsi="Helvetica"/>
                <w:b/>
              </w:rPr>
              <w:t>Present Employer</w:t>
            </w:r>
          </w:p>
        </w:tc>
      </w:tr>
      <w:tr w:rsidR="00EF74D9" w14:paraId="024EA4EC" w14:textId="77777777" w:rsidTr="002271BB">
        <w:trPr>
          <w:trHeight w:val="373"/>
        </w:trPr>
        <w:tc>
          <w:tcPr>
            <w:tcW w:w="2980" w:type="dxa"/>
            <w:vAlign w:val="center"/>
          </w:tcPr>
          <w:p w14:paraId="262777A9" w14:textId="77777777" w:rsidR="00EF74D9" w:rsidRDefault="00EF74D9">
            <w:pPr>
              <w:rPr>
                <w:sz w:val="20"/>
              </w:rPr>
            </w:pPr>
            <w:r>
              <w:rPr>
                <w:sz w:val="20"/>
              </w:rPr>
              <w:fldChar w:fldCharType="begin">
                <w:ffData>
                  <w:name w:val="Text12"/>
                  <w:enabled/>
                  <w:calcOnExit w:val="0"/>
                  <w:textInput>
                    <w:maxLength w:val="35"/>
                  </w:textInput>
                </w:ffData>
              </w:fldChar>
            </w:r>
            <w:bookmarkStart w:id="6"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7700" w:type="dxa"/>
            <w:gridSpan w:val="3"/>
            <w:vAlign w:val="center"/>
          </w:tcPr>
          <w:p w14:paraId="53266071" w14:textId="77777777" w:rsidR="00EF74D9" w:rsidRDefault="00EF74D9">
            <w:pPr>
              <w:rPr>
                <w:sz w:val="20"/>
              </w:rPr>
            </w:pPr>
            <w:r>
              <w:rPr>
                <w:sz w:val="20"/>
              </w:rPr>
              <w:fldChar w:fldCharType="begin">
                <w:ffData>
                  <w:name w:val="Text13"/>
                  <w:enabled/>
                  <w:calcOnExit w:val="0"/>
                  <w:textInput/>
                </w:ffData>
              </w:fldChar>
            </w:r>
            <w:bookmarkStart w:id="7"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8C613D" w14:paraId="3472E27A" w14:textId="77777777">
        <w:trPr>
          <w:trHeight w:val="427"/>
        </w:trPr>
        <w:tc>
          <w:tcPr>
            <w:tcW w:w="2980" w:type="dxa"/>
            <w:vAlign w:val="center"/>
          </w:tcPr>
          <w:p w14:paraId="1E19AB5B" w14:textId="77777777" w:rsidR="00000000" w:rsidRDefault="000826F0">
            <w:pPr>
              <w:jc w:val="center"/>
              <w:rPr>
                <w:rFonts w:ascii="Helvetica" w:hAnsi="Helvetica"/>
                <w:b/>
              </w:rPr>
            </w:pPr>
            <w:r>
              <w:rPr>
                <w:rFonts w:ascii="Helvetica" w:hAnsi="Helvetica"/>
                <w:b/>
              </w:rPr>
              <w:t>Grade level/Subjects</w:t>
            </w:r>
          </w:p>
        </w:tc>
        <w:tc>
          <w:tcPr>
            <w:tcW w:w="1830" w:type="dxa"/>
            <w:vAlign w:val="center"/>
          </w:tcPr>
          <w:p w14:paraId="59CF8FAF" w14:textId="77777777" w:rsidR="00000000" w:rsidRDefault="000826F0">
            <w:pPr>
              <w:jc w:val="center"/>
              <w:rPr>
                <w:rFonts w:ascii="Helvetica" w:hAnsi="Helvetica"/>
                <w:b/>
              </w:rPr>
            </w:pPr>
            <w:r>
              <w:rPr>
                <w:rFonts w:ascii="Helvetica" w:hAnsi="Helvetica"/>
                <w:b/>
              </w:rPr>
              <w:t>Telephone</w:t>
            </w:r>
          </w:p>
        </w:tc>
        <w:tc>
          <w:tcPr>
            <w:tcW w:w="3780" w:type="dxa"/>
            <w:vAlign w:val="center"/>
          </w:tcPr>
          <w:p w14:paraId="0AC82450" w14:textId="77777777" w:rsidR="00000000" w:rsidRDefault="000826F0">
            <w:pPr>
              <w:pStyle w:val="ListBullet"/>
              <w:numPr>
                <w:ilvl w:val="0"/>
                <w:numId w:val="0"/>
              </w:numPr>
            </w:pPr>
            <w:r>
              <w:rPr>
                <w:rFonts w:ascii="Helvetica" w:hAnsi="Helvetica"/>
                <w:b/>
              </w:rPr>
              <w:t>Current Immediate Supervisor</w:t>
            </w:r>
          </w:p>
        </w:tc>
        <w:tc>
          <w:tcPr>
            <w:tcW w:w="2090" w:type="dxa"/>
            <w:vAlign w:val="center"/>
          </w:tcPr>
          <w:p w14:paraId="3B25CE94" w14:textId="77777777" w:rsidR="00000000" w:rsidRDefault="000826F0">
            <w:pPr>
              <w:jc w:val="center"/>
              <w:rPr>
                <w:rFonts w:ascii="Helvetica" w:hAnsi="Helvetica"/>
                <w:b/>
              </w:rPr>
            </w:pPr>
            <w:r>
              <w:rPr>
                <w:rFonts w:ascii="Helvetica" w:hAnsi="Helvetica"/>
                <w:b/>
              </w:rPr>
              <w:t>Employed Since</w:t>
            </w:r>
          </w:p>
        </w:tc>
      </w:tr>
      <w:tr w:rsidR="008C613D" w14:paraId="22C1EE6C" w14:textId="77777777">
        <w:trPr>
          <w:trHeight w:val="373"/>
        </w:trPr>
        <w:tc>
          <w:tcPr>
            <w:tcW w:w="2980" w:type="dxa"/>
            <w:vAlign w:val="center"/>
          </w:tcPr>
          <w:p w14:paraId="36672C93" w14:textId="77777777" w:rsidR="00000000" w:rsidRDefault="000826F0">
            <w:r>
              <w:rPr>
                <w:sz w:val="20"/>
              </w:rPr>
              <w:fldChar w:fldCharType="begin">
                <w:ffData>
                  <w:name w:val="Text12"/>
                  <w:enabled/>
                  <w:calcOnExit w:val="0"/>
                  <w:textInput>
                    <w:maxLength w:val="3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30" w:type="dxa"/>
            <w:vAlign w:val="center"/>
          </w:tcPr>
          <w:p w14:paraId="2F25DD78" w14:textId="77777777" w:rsidR="00000000" w:rsidRDefault="000826F0">
            <w:r>
              <w:rPr>
                <w:sz w:val="20"/>
              </w:rPr>
              <w:fldChar w:fldCharType="begin">
                <w:ffData>
                  <w:name w:val="Text12"/>
                  <w:enabled/>
                  <w:calcOnExit w:val="0"/>
                  <w:textInput>
                    <w:maxLength w:val="3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80" w:type="dxa"/>
            <w:vAlign w:val="center"/>
          </w:tcPr>
          <w:p w14:paraId="5AAE04CE" w14:textId="77777777" w:rsidR="00000000" w:rsidRDefault="000826F0">
            <w:r>
              <w:rPr>
                <w:sz w:val="20"/>
              </w:rPr>
              <w:fldChar w:fldCharType="begin">
                <w:ffData>
                  <w:name w:val="Text12"/>
                  <w:enabled/>
                  <w:calcOnExit w:val="0"/>
                  <w:textInput>
                    <w:maxLength w:val="3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90" w:type="dxa"/>
            <w:vAlign w:val="center"/>
          </w:tcPr>
          <w:p w14:paraId="60FB4639" w14:textId="77777777" w:rsidR="00000000" w:rsidRDefault="000826F0">
            <w:r>
              <w:rPr>
                <w:sz w:val="20"/>
              </w:rPr>
              <w:fldChar w:fldCharType="begin">
                <w:ffData>
                  <w:name w:val="Text12"/>
                  <w:enabled/>
                  <w:calcOnExit w:val="0"/>
                  <w:textInput>
                    <w:maxLength w:val="3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04E4666D" w14:textId="77777777" w:rsidR="00000000" w:rsidRDefault="00000000"/>
    <w:p w14:paraId="493A181F" w14:textId="77777777" w:rsidR="00000000" w:rsidRDefault="000826F0">
      <w:r>
        <w:rPr>
          <w:rFonts w:ascii="Helvetica" w:hAnsi="Helvetica"/>
          <w:b/>
        </w:rPr>
        <w:t>Previous Administrative Experience:</w:t>
      </w:r>
    </w:p>
    <w:tbl>
      <w:tblPr>
        <w:tblW w:w="0" w:type="auto"/>
        <w:tblInd w:w="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40"/>
        <w:gridCol w:w="1400"/>
        <w:gridCol w:w="4130"/>
        <w:gridCol w:w="1350"/>
        <w:gridCol w:w="1440"/>
      </w:tblGrid>
      <w:tr w:rsidR="00EF74D9" w14:paraId="61403B43" w14:textId="77777777" w:rsidTr="00EF74D9">
        <w:trPr>
          <w:trHeight w:val="300"/>
        </w:trPr>
        <w:tc>
          <w:tcPr>
            <w:tcW w:w="2340" w:type="dxa"/>
            <w:vMerge w:val="restart"/>
            <w:vAlign w:val="center"/>
          </w:tcPr>
          <w:p w14:paraId="54BC43C3" w14:textId="77777777" w:rsidR="00EF74D9" w:rsidRDefault="00EF74D9">
            <w:pPr>
              <w:jc w:val="center"/>
              <w:rPr>
                <w:b/>
              </w:rPr>
            </w:pPr>
            <w:r>
              <w:rPr>
                <w:rFonts w:ascii="Helvetica" w:hAnsi="Helvetica"/>
                <w:b/>
              </w:rPr>
              <w:t>Position Title</w:t>
            </w:r>
          </w:p>
        </w:tc>
        <w:tc>
          <w:tcPr>
            <w:tcW w:w="1400" w:type="dxa"/>
            <w:vMerge w:val="restart"/>
          </w:tcPr>
          <w:p w14:paraId="55807C43" w14:textId="77777777" w:rsidR="00EF74D9" w:rsidRDefault="00EF74D9">
            <w:pPr>
              <w:jc w:val="center"/>
              <w:rPr>
                <w:rFonts w:ascii="Helvetica" w:hAnsi="Helvetica"/>
                <w:b/>
                <w:sz w:val="20"/>
              </w:rPr>
            </w:pPr>
            <w:r>
              <w:rPr>
                <w:rFonts w:ascii="Helvetica" w:hAnsi="Helvetica"/>
                <w:b/>
                <w:sz w:val="20"/>
              </w:rPr>
              <w:t>Part-Time or</w:t>
            </w:r>
          </w:p>
          <w:p w14:paraId="3D2BE9CF" w14:textId="77777777" w:rsidR="00EF74D9" w:rsidRDefault="00EF74D9">
            <w:pPr>
              <w:jc w:val="center"/>
              <w:rPr>
                <w:sz w:val="20"/>
              </w:rPr>
            </w:pPr>
            <w:r>
              <w:rPr>
                <w:rFonts w:ascii="Helvetica" w:hAnsi="Helvetica"/>
                <w:b/>
                <w:sz w:val="20"/>
              </w:rPr>
              <w:t>Full-Time</w:t>
            </w:r>
          </w:p>
        </w:tc>
        <w:tc>
          <w:tcPr>
            <w:tcW w:w="4130" w:type="dxa"/>
            <w:vMerge w:val="restart"/>
            <w:vAlign w:val="center"/>
          </w:tcPr>
          <w:p w14:paraId="58B59160" w14:textId="77777777" w:rsidR="00EF74D9" w:rsidRDefault="00EF74D9">
            <w:pPr>
              <w:jc w:val="center"/>
              <w:rPr>
                <w:b/>
              </w:rPr>
            </w:pPr>
            <w:r>
              <w:rPr>
                <w:rFonts w:ascii="Helvetica" w:hAnsi="Helvetica"/>
                <w:b/>
              </w:rPr>
              <w:t>School/District</w:t>
            </w:r>
          </w:p>
        </w:tc>
        <w:tc>
          <w:tcPr>
            <w:tcW w:w="2790" w:type="dxa"/>
            <w:gridSpan w:val="2"/>
            <w:vAlign w:val="center"/>
          </w:tcPr>
          <w:p w14:paraId="4896EE49" w14:textId="77777777" w:rsidR="00EF74D9" w:rsidRDefault="00EF74D9">
            <w:pPr>
              <w:jc w:val="center"/>
              <w:rPr>
                <w:b/>
              </w:rPr>
            </w:pPr>
            <w:r>
              <w:rPr>
                <w:rFonts w:ascii="Helvetica" w:hAnsi="Helvetica"/>
                <w:b/>
              </w:rPr>
              <w:t>Dates</w:t>
            </w:r>
          </w:p>
        </w:tc>
      </w:tr>
      <w:tr w:rsidR="00EF74D9" w14:paraId="70F95700" w14:textId="77777777" w:rsidTr="00EF74D9">
        <w:trPr>
          <w:trHeight w:val="260"/>
        </w:trPr>
        <w:tc>
          <w:tcPr>
            <w:tcW w:w="2340" w:type="dxa"/>
            <w:vMerge/>
          </w:tcPr>
          <w:p w14:paraId="782E63E3" w14:textId="77777777" w:rsidR="00EF74D9" w:rsidRDefault="00EF74D9">
            <w:pPr>
              <w:rPr>
                <w:rFonts w:ascii="Helvetica" w:hAnsi="Helvetica"/>
              </w:rPr>
            </w:pPr>
          </w:p>
        </w:tc>
        <w:tc>
          <w:tcPr>
            <w:tcW w:w="1400" w:type="dxa"/>
            <w:vMerge/>
          </w:tcPr>
          <w:p w14:paraId="26BAE08C" w14:textId="77777777" w:rsidR="00EF74D9" w:rsidRDefault="00EF74D9"/>
        </w:tc>
        <w:tc>
          <w:tcPr>
            <w:tcW w:w="4130" w:type="dxa"/>
            <w:vMerge/>
          </w:tcPr>
          <w:p w14:paraId="6A450FAE" w14:textId="77777777" w:rsidR="00EF74D9" w:rsidRDefault="00EF74D9"/>
        </w:tc>
        <w:tc>
          <w:tcPr>
            <w:tcW w:w="1350" w:type="dxa"/>
            <w:vAlign w:val="center"/>
          </w:tcPr>
          <w:p w14:paraId="76778895" w14:textId="77777777" w:rsidR="00EF74D9" w:rsidRDefault="00EF74D9">
            <w:pPr>
              <w:jc w:val="center"/>
              <w:rPr>
                <w:b/>
              </w:rPr>
            </w:pPr>
            <w:r>
              <w:rPr>
                <w:rFonts w:ascii="Helvetica" w:hAnsi="Helvetica"/>
                <w:b/>
              </w:rPr>
              <w:t>From</w:t>
            </w:r>
          </w:p>
        </w:tc>
        <w:tc>
          <w:tcPr>
            <w:tcW w:w="1440" w:type="dxa"/>
            <w:vAlign w:val="center"/>
          </w:tcPr>
          <w:p w14:paraId="62BFBE6D" w14:textId="77777777" w:rsidR="00EF74D9" w:rsidRDefault="00EF74D9">
            <w:pPr>
              <w:jc w:val="center"/>
              <w:rPr>
                <w:b/>
              </w:rPr>
            </w:pPr>
            <w:r>
              <w:rPr>
                <w:rFonts w:ascii="Helvetica" w:hAnsi="Helvetica"/>
                <w:b/>
              </w:rPr>
              <w:t>To</w:t>
            </w:r>
          </w:p>
        </w:tc>
      </w:tr>
      <w:tr w:rsidR="00EF74D9" w14:paraId="17148562" w14:textId="77777777" w:rsidTr="00EF74D9">
        <w:trPr>
          <w:trHeight w:val="400"/>
        </w:trPr>
        <w:tc>
          <w:tcPr>
            <w:tcW w:w="2340" w:type="dxa"/>
          </w:tcPr>
          <w:p w14:paraId="288BA16C" w14:textId="77777777" w:rsidR="00EF74D9" w:rsidRDefault="00EF74D9">
            <w:pPr>
              <w:rPr>
                <w:sz w:val="20"/>
              </w:rPr>
            </w:pP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00" w:type="dxa"/>
          </w:tcPr>
          <w:p w14:paraId="0FBC80D5" w14:textId="77777777" w:rsidR="00EF74D9" w:rsidRDefault="00EF74D9">
            <w:r>
              <w:rPr>
                <w:sz w:val="20"/>
              </w:rPr>
              <w:fldChar w:fldCharType="begin">
                <w:ffData>
                  <w:name w:val="Text16"/>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130" w:type="dxa"/>
          </w:tcPr>
          <w:p w14:paraId="4DA721A0" w14:textId="77777777" w:rsidR="00EF74D9" w:rsidRDefault="00EF74D9">
            <w:r>
              <w:rPr>
                <w:sz w:val="20"/>
              </w:rPr>
              <w:fldChar w:fldCharType="begin">
                <w:ffData>
                  <w:name w:val=""/>
                  <w:enabled/>
                  <w:calcOnExit w:val="0"/>
                  <w:textInput>
                    <w:maxLength w:val="6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tcPr>
          <w:p w14:paraId="1FC1E473"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40" w:type="dxa"/>
          </w:tcPr>
          <w:p w14:paraId="6C65C3C6"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F74D9" w14:paraId="04DE3E1C" w14:textId="77777777" w:rsidTr="00EF74D9">
        <w:trPr>
          <w:trHeight w:val="400"/>
        </w:trPr>
        <w:tc>
          <w:tcPr>
            <w:tcW w:w="2340" w:type="dxa"/>
          </w:tcPr>
          <w:p w14:paraId="094DBD39" w14:textId="77777777" w:rsidR="00EF74D9" w:rsidRDefault="00EF74D9">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00" w:type="dxa"/>
          </w:tcPr>
          <w:p w14:paraId="0660E52A" w14:textId="77777777" w:rsidR="00EF74D9" w:rsidRDefault="00EF74D9">
            <w:r>
              <w:rPr>
                <w:sz w:val="20"/>
              </w:rPr>
              <w:fldChar w:fldCharType="begin">
                <w:ffData>
                  <w:name w:val="Text16"/>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130" w:type="dxa"/>
          </w:tcPr>
          <w:p w14:paraId="4E442B3D" w14:textId="77777777" w:rsidR="00EF74D9" w:rsidRDefault="00EF74D9">
            <w:r>
              <w:rPr>
                <w:sz w:val="20"/>
              </w:rPr>
              <w:fldChar w:fldCharType="begin">
                <w:ffData>
                  <w:name w:val=""/>
                  <w:enabled/>
                  <w:calcOnExit w:val="0"/>
                  <w:textInput>
                    <w:maxLength w:val="6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noProof/>
                <w:sz w:val="20"/>
              </w:rPr>
              <w:t> </w:t>
            </w:r>
            <w:r>
              <w:rPr>
                <w:noProof/>
                <w:sz w:val="20"/>
              </w:rPr>
              <w:t> </w:t>
            </w:r>
            <w:r>
              <w:rPr>
                <w:noProof/>
                <w:sz w:val="20"/>
              </w:rPr>
              <w:t> </w:t>
            </w:r>
            <w:r>
              <w:rPr>
                <w:noProof/>
                <w:sz w:val="20"/>
              </w:rPr>
              <w:t> </w:t>
            </w:r>
            <w:r>
              <w:rPr>
                <w:noProof/>
                <w:sz w:val="20"/>
              </w:rPr>
              <w:t> </w:t>
            </w:r>
          </w:p>
        </w:tc>
        <w:tc>
          <w:tcPr>
            <w:tcW w:w="1350" w:type="dxa"/>
            <w:vAlign w:val="center"/>
          </w:tcPr>
          <w:p w14:paraId="283B98BB"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40" w:type="dxa"/>
            <w:vAlign w:val="center"/>
          </w:tcPr>
          <w:p w14:paraId="115F020C"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F74D9" w14:paraId="305156F3" w14:textId="77777777" w:rsidTr="00EF74D9">
        <w:trPr>
          <w:trHeight w:val="400"/>
        </w:trPr>
        <w:tc>
          <w:tcPr>
            <w:tcW w:w="2340" w:type="dxa"/>
          </w:tcPr>
          <w:p w14:paraId="5D01710A" w14:textId="77777777" w:rsidR="00EF74D9" w:rsidRDefault="00EF74D9">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00" w:type="dxa"/>
          </w:tcPr>
          <w:p w14:paraId="1B5A87AB" w14:textId="77777777" w:rsidR="00EF74D9" w:rsidRDefault="00EF74D9">
            <w:r>
              <w:rPr>
                <w:sz w:val="20"/>
              </w:rPr>
              <w:fldChar w:fldCharType="begin">
                <w:ffData>
                  <w:name w:val="Text16"/>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130" w:type="dxa"/>
          </w:tcPr>
          <w:p w14:paraId="7B136856" w14:textId="77777777" w:rsidR="00EF74D9" w:rsidRDefault="00EF74D9">
            <w:r>
              <w:rPr>
                <w:sz w:val="20"/>
              </w:rPr>
              <w:fldChar w:fldCharType="begin">
                <w:ffData>
                  <w:name w:val=""/>
                  <w:enabled/>
                  <w:calcOnExit w:val="0"/>
                  <w:textInput>
                    <w:maxLength w:val="6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32969471"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40" w:type="dxa"/>
            <w:vAlign w:val="center"/>
          </w:tcPr>
          <w:p w14:paraId="55C98DCA"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F74D9" w14:paraId="7EF87CF2" w14:textId="77777777" w:rsidTr="00EF74D9">
        <w:trPr>
          <w:trHeight w:val="400"/>
        </w:trPr>
        <w:tc>
          <w:tcPr>
            <w:tcW w:w="2340" w:type="dxa"/>
          </w:tcPr>
          <w:p w14:paraId="3B817694" w14:textId="77777777" w:rsidR="00EF74D9" w:rsidRDefault="00EF74D9">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00" w:type="dxa"/>
          </w:tcPr>
          <w:p w14:paraId="70AEDE7C" w14:textId="77777777" w:rsidR="00EF74D9" w:rsidRDefault="00EF74D9">
            <w:r>
              <w:rPr>
                <w:sz w:val="20"/>
              </w:rPr>
              <w:fldChar w:fldCharType="begin">
                <w:ffData>
                  <w:name w:val="Text16"/>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130" w:type="dxa"/>
          </w:tcPr>
          <w:p w14:paraId="7F9A2943" w14:textId="77777777" w:rsidR="00EF74D9" w:rsidRDefault="00EF74D9">
            <w:r>
              <w:rPr>
                <w:sz w:val="20"/>
              </w:rPr>
              <w:fldChar w:fldCharType="begin">
                <w:ffData>
                  <w:name w:val=""/>
                  <w:enabled/>
                  <w:calcOnExit w:val="0"/>
                  <w:textInput>
                    <w:maxLength w:val="6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582DF709"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40" w:type="dxa"/>
            <w:vAlign w:val="center"/>
          </w:tcPr>
          <w:p w14:paraId="766AEC4F"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F74D9" w14:paraId="1758FAEC" w14:textId="77777777" w:rsidTr="00EF74D9">
        <w:trPr>
          <w:trHeight w:val="400"/>
        </w:trPr>
        <w:tc>
          <w:tcPr>
            <w:tcW w:w="2340" w:type="dxa"/>
          </w:tcPr>
          <w:p w14:paraId="1DDE3F7C" w14:textId="77777777" w:rsidR="00EF74D9" w:rsidRDefault="00EF74D9">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00" w:type="dxa"/>
          </w:tcPr>
          <w:p w14:paraId="72363D5A" w14:textId="77777777" w:rsidR="00EF74D9" w:rsidRDefault="00EF74D9">
            <w:r>
              <w:rPr>
                <w:sz w:val="20"/>
              </w:rPr>
              <w:fldChar w:fldCharType="begin">
                <w:ffData>
                  <w:name w:val="Text16"/>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130" w:type="dxa"/>
          </w:tcPr>
          <w:p w14:paraId="25DCA693" w14:textId="77777777" w:rsidR="00EF74D9" w:rsidRDefault="00EF74D9">
            <w:r>
              <w:rPr>
                <w:sz w:val="20"/>
              </w:rPr>
              <w:fldChar w:fldCharType="begin">
                <w:ffData>
                  <w:name w:val=""/>
                  <w:enabled/>
                  <w:calcOnExit w:val="0"/>
                  <w:textInput>
                    <w:maxLength w:val="6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1CEF1911"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40" w:type="dxa"/>
            <w:vAlign w:val="center"/>
          </w:tcPr>
          <w:p w14:paraId="1BA1557A"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4B9EDBCB" w14:textId="77777777" w:rsidR="00000000" w:rsidRDefault="00000000"/>
    <w:p w14:paraId="2862CD18" w14:textId="77777777" w:rsidR="00000000" w:rsidRDefault="000826F0">
      <w:r>
        <w:rPr>
          <w:rFonts w:ascii="Helvetica" w:hAnsi="Helvetica"/>
          <w:b/>
        </w:rPr>
        <w:t xml:space="preserve">Previous Teaching Experience: </w:t>
      </w:r>
      <w:r>
        <w:rPr>
          <w:rFonts w:ascii="Helvetica" w:hAnsi="Helvetica"/>
          <w:i/>
        </w:rPr>
        <w:t>(Indicate type: regular, substitute, or student teaching)</w:t>
      </w:r>
    </w:p>
    <w:tbl>
      <w:tblPr>
        <w:tblW w:w="0" w:type="auto"/>
        <w:tblInd w:w="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460"/>
        <w:gridCol w:w="4410"/>
        <w:gridCol w:w="1350"/>
        <w:gridCol w:w="1440"/>
      </w:tblGrid>
      <w:tr w:rsidR="008C613D" w14:paraId="337AF635" w14:textId="77777777">
        <w:trPr>
          <w:trHeight w:val="300"/>
        </w:trPr>
        <w:tc>
          <w:tcPr>
            <w:tcW w:w="3460" w:type="dxa"/>
            <w:vMerge w:val="restart"/>
            <w:vAlign w:val="center"/>
          </w:tcPr>
          <w:p w14:paraId="7162DD18" w14:textId="77777777" w:rsidR="00000000" w:rsidRDefault="000826F0">
            <w:pPr>
              <w:jc w:val="center"/>
              <w:rPr>
                <w:b/>
              </w:rPr>
            </w:pPr>
            <w:r>
              <w:rPr>
                <w:rFonts w:ascii="Helvetica" w:hAnsi="Helvetica"/>
                <w:b/>
              </w:rPr>
              <w:t>Position Title</w:t>
            </w:r>
          </w:p>
        </w:tc>
        <w:tc>
          <w:tcPr>
            <w:tcW w:w="4410" w:type="dxa"/>
            <w:vMerge w:val="restart"/>
            <w:vAlign w:val="center"/>
          </w:tcPr>
          <w:p w14:paraId="78C8D794" w14:textId="77777777" w:rsidR="00000000" w:rsidRDefault="000826F0">
            <w:pPr>
              <w:jc w:val="center"/>
              <w:rPr>
                <w:b/>
              </w:rPr>
            </w:pPr>
            <w:r>
              <w:rPr>
                <w:rFonts w:ascii="Helvetica" w:hAnsi="Helvetica"/>
                <w:b/>
              </w:rPr>
              <w:t>School/District</w:t>
            </w:r>
          </w:p>
        </w:tc>
        <w:tc>
          <w:tcPr>
            <w:tcW w:w="2790" w:type="dxa"/>
            <w:gridSpan w:val="2"/>
            <w:vAlign w:val="center"/>
          </w:tcPr>
          <w:p w14:paraId="4C033E54" w14:textId="77777777" w:rsidR="00000000" w:rsidRDefault="000826F0">
            <w:pPr>
              <w:jc w:val="center"/>
              <w:rPr>
                <w:b/>
              </w:rPr>
            </w:pPr>
            <w:r>
              <w:rPr>
                <w:rFonts w:ascii="Helvetica" w:hAnsi="Helvetica"/>
                <w:b/>
              </w:rPr>
              <w:t>Dates</w:t>
            </w:r>
          </w:p>
        </w:tc>
      </w:tr>
      <w:tr w:rsidR="008C613D" w14:paraId="4F2A5570" w14:textId="77777777">
        <w:trPr>
          <w:trHeight w:val="260"/>
        </w:trPr>
        <w:tc>
          <w:tcPr>
            <w:tcW w:w="3460" w:type="dxa"/>
            <w:vMerge/>
          </w:tcPr>
          <w:p w14:paraId="0F4412FE" w14:textId="77777777" w:rsidR="00000000" w:rsidRDefault="00000000">
            <w:pPr>
              <w:rPr>
                <w:rFonts w:ascii="Helvetica" w:hAnsi="Helvetica"/>
              </w:rPr>
            </w:pPr>
          </w:p>
        </w:tc>
        <w:tc>
          <w:tcPr>
            <w:tcW w:w="4410" w:type="dxa"/>
            <w:vMerge/>
          </w:tcPr>
          <w:p w14:paraId="4199558B" w14:textId="77777777" w:rsidR="00000000" w:rsidRDefault="00000000"/>
        </w:tc>
        <w:tc>
          <w:tcPr>
            <w:tcW w:w="1350" w:type="dxa"/>
            <w:vAlign w:val="center"/>
          </w:tcPr>
          <w:p w14:paraId="327382F9" w14:textId="77777777" w:rsidR="00000000" w:rsidRDefault="000826F0">
            <w:pPr>
              <w:jc w:val="center"/>
              <w:rPr>
                <w:b/>
              </w:rPr>
            </w:pPr>
            <w:r>
              <w:rPr>
                <w:rFonts w:ascii="Helvetica" w:hAnsi="Helvetica"/>
                <w:b/>
              </w:rPr>
              <w:t>From</w:t>
            </w:r>
          </w:p>
        </w:tc>
        <w:tc>
          <w:tcPr>
            <w:tcW w:w="1440" w:type="dxa"/>
            <w:vAlign w:val="center"/>
          </w:tcPr>
          <w:p w14:paraId="14745D41" w14:textId="77777777" w:rsidR="00000000" w:rsidRDefault="000826F0">
            <w:pPr>
              <w:jc w:val="center"/>
              <w:rPr>
                <w:b/>
              </w:rPr>
            </w:pPr>
            <w:r>
              <w:rPr>
                <w:rFonts w:ascii="Helvetica" w:hAnsi="Helvetica"/>
                <w:b/>
              </w:rPr>
              <w:t>To</w:t>
            </w:r>
          </w:p>
        </w:tc>
      </w:tr>
      <w:tr w:rsidR="008C613D" w14:paraId="368C0526" w14:textId="77777777">
        <w:trPr>
          <w:trHeight w:val="380"/>
        </w:trPr>
        <w:tc>
          <w:tcPr>
            <w:tcW w:w="3460" w:type="dxa"/>
          </w:tcPr>
          <w:p w14:paraId="261C86D3" w14:textId="77777777" w:rsidR="00000000" w:rsidRDefault="000826F0">
            <w:pPr>
              <w:rPr>
                <w:rFonts w:ascii="Helvetica" w:hAnsi="Helvetica"/>
                <w:sz w:val="20"/>
              </w:rPr>
            </w:pPr>
            <w:r>
              <w:rPr>
                <w:sz w:val="20"/>
              </w:rPr>
              <w:fldChar w:fldCharType="begin">
                <w:ffData>
                  <w:name w:val=""/>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410" w:type="dxa"/>
          </w:tcPr>
          <w:p w14:paraId="2F6D1E07" w14:textId="77777777" w:rsidR="00000000" w:rsidRDefault="000826F0">
            <w:pPr>
              <w:rPr>
                <w:sz w:val="20"/>
              </w:rPr>
            </w:pPr>
            <w:r>
              <w:rPr>
                <w:sz w:val="20"/>
              </w:rPr>
              <w:fldChar w:fldCharType="begin">
                <w:ffData>
                  <w:name w:val="Text17"/>
                  <w:enabled/>
                  <w:calcOnExit w:val="0"/>
                  <w:textInput>
                    <w:maxLength w:val="90"/>
                  </w:textInput>
                </w:ffData>
              </w:fldChar>
            </w:r>
            <w:bookmarkStart w:id="8"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1350" w:type="dxa"/>
            <w:vAlign w:val="center"/>
          </w:tcPr>
          <w:p w14:paraId="0825B010" w14:textId="77777777" w:rsidR="00000000" w:rsidRDefault="000826F0">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40" w:type="dxa"/>
            <w:vAlign w:val="center"/>
          </w:tcPr>
          <w:p w14:paraId="28E00E29" w14:textId="77777777" w:rsidR="00000000" w:rsidRDefault="000826F0">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3CF6DA83" w14:textId="77777777">
        <w:trPr>
          <w:trHeight w:val="380"/>
        </w:trPr>
        <w:tc>
          <w:tcPr>
            <w:tcW w:w="3460" w:type="dxa"/>
          </w:tcPr>
          <w:p w14:paraId="34AE5CDF" w14:textId="77777777" w:rsidR="00000000" w:rsidRDefault="000826F0">
            <w:r>
              <w:rPr>
                <w:sz w:val="20"/>
              </w:rPr>
              <w:fldChar w:fldCharType="begin">
                <w:ffData>
                  <w:name w:val=""/>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410" w:type="dxa"/>
          </w:tcPr>
          <w:p w14:paraId="202D973A" w14:textId="77777777" w:rsidR="00000000" w:rsidRDefault="000826F0">
            <w:r>
              <w:rPr>
                <w:sz w:val="20"/>
              </w:rPr>
              <w:fldChar w:fldCharType="begin">
                <w:ffData>
                  <w:name w:val="Text17"/>
                  <w:enabled/>
                  <w:calcOnExit w:val="0"/>
                  <w:textInput>
                    <w:maxLength w:val="9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p>
        </w:tc>
        <w:tc>
          <w:tcPr>
            <w:tcW w:w="1350" w:type="dxa"/>
            <w:vAlign w:val="center"/>
          </w:tcPr>
          <w:p w14:paraId="100F591A" w14:textId="77777777" w:rsidR="00000000" w:rsidRDefault="000826F0">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40" w:type="dxa"/>
            <w:vAlign w:val="center"/>
          </w:tcPr>
          <w:p w14:paraId="37D9E36F" w14:textId="77777777" w:rsidR="00000000" w:rsidRDefault="000826F0">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0DADEEAC" w14:textId="77777777">
        <w:trPr>
          <w:trHeight w:val="380"/>
        </w:trPr>
        <w:tc>
          <w:tcPr>
            <w:tcW w:w="3460" w:type="dxa"/>
          </w:tcPr>
          <w:p w14:paraId="6529AE7A" w14:textId="77777777" w:rsidR="00000000" w:rsidRDefault="000826F0">
            <w:r>
              <w:rPr>
                <w:sz w:val="20"/>
              </w:rPr>
              <w:fldChar w:fldCharType="begin">
                <w:ffData>
                  <w:name w:val=""/>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410" w:type="dxa"/>
          </w:tcPr>
          <w:p w14:paraId="0B1764D3" w14:textId="77777777" w:rsidR="00000000" w:rsidRDefault="000826F0">
            <w:r>
              <w:rPr>
                <w:sz w:val="20"/>
              </w:rPr>
              <w:fldChar w:fldCharType="begin">
                <w:ffData>
                  <w:name w:val="Text17"/>
                  <w:enabled/>
                  <w:calcOnExit w:val="0"/>
                  <w:textInput>
                    <w:maxLength w:val="9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1B83B8B6" w14:textId="77777777" w:rsidR="00000000" w:rsidRDefault="000826F0">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40" w:type="dxa"/>
            <w:vAlign w:val="center"/>
          </w:tcPr>
          <w:p w14:paraId="2751F197" w14:textId="77777777" w:rsidR="00000000" w:rsidRDefault="000826F0">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4CB0821E" w14:textId="77777777">
        <w:trPr>
          <w:trHeight w:val="380"/>
        </w:trPr>
        <w:tc>
          <w:tcPr>
            <w:tcW w:w="3460" w:type="dxa"/>
          </w:tcPr>
          <w:p w14:paraId="64A9F487" w14:textId="77777777" w:rsidR="00000000" w:rsidRDefault="000826F0">
            <w:r>
              <w:rPr>
                <w:sz w:val="20"/>
              </w:rPr>
              <w:fldChar w:fldCharType="begin">
                <w:ffData>
                  <w:name w:val=""/>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410" w:type="dxa"/>
          </w:tcPr>
          <w:p w14:paraId="6716DA26" w14:textId="77777777" w:rsidR="00000000" w:rsidRDefault="000826F0">
            <w:r>
              <w:rPr>
                <w:sz w:val="20"/>
              </w:rPr>
              <w:fldChar w:fldCharType="begin">
                <w:ffData>
                  <w:name w:val="Text17"/>
                  <w:enabled/>
                  <w:calcOnExit w:val="0"/>
                  <w:textInput>
                    <w:maxLength w:val="9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72BBCE5A" w14:textId="77777777" w:rsidR="00000000" w:rsidRDefault="000826F0">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40" w:type="dxa"/>
            <w:vAlign w:val="center"/>
          </w:tcPr>
          <w:p w14:paraId="29E837C6" w14:textId="77777777" w:rsidR="00000000" w:rsidRDefault="000826F0">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1D6A8BB4" w14:textId="77777777">
        <w:trPr>
          <w:trHeight w:val="380"/>
        </w:trPr>
        <w:tc>
          <w:tcPr>
            <w:tcW w:w="3460" w:type="dxa"/>
          </w:tcPr>
          <w:p w14:paraId="2A7C94E9" w14:textId="77777777" w:rsidR="00000000" w:rsidRDefault="000826F0">
            <w:r>
              <w:rPr>
                <w:sz w:val="20"/>
              </w:rPr>
              <w:fldChar w:fldCharType="begin">
                <w:ffData>
                  <w:name w:val=""/>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410" w:type="dxa"/>
          </w:tcPr>
          <w:p w14:paraId="08698A96" w14:textId="77777777" w:rsidR="00000000" w:rsidRDefault="000826F0">
            <w:r>
              <w:rPr>
                <w:sz w:val="20"/>
              </w:rPr>
              <w:fldChar w:fldCharType="begin">
                <w:ffData>
                  <w:name w:val=""/>
                  <w:enabled/>
                  <w:calcOnExit w:val="0"/>
                  <w:textInput>
                    <w:maxLength w:val="9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53F64B19" w14:textId="77777777" w:rsidR="00000000" w:rsidRDefault="000826F0">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40" w:type="dxa"/>
            <w:vAlign w:val="center"/>
          </w:tcPr>
          <w:p w14:paraId="2AABD72C" w14:textId="77777777" w:rsidR="00000000" w:rsidRDefault="000826F0">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1B7E2E44" w14:textId="77777777" w:rsidR="00000000" w:rsidRDefault="00000000"/>
    <w:p w14:paraId="52C1B12E" w14:textId="77777777" w:rsidR="00000000" w:rsidRDefault="000826F0">
      <w:pPr>
        <w:rPr>
          <w:i/>
        </w:rPr>
      </w:pPr>
      <w:r>
        <w:rPr>
          <w:rFonts w:ascii="Helvetica" w:hAnsi="Helvetica"/>
          <w:b/>
        </w:rPr>
        <w:t xml:space="preserve">Previous Work Experience Other Than Teaching/School Administration: </w:t>
      </w:r>
      <w:r>
        <w:rPr>
          <w:rFonts w:ascii="Helvetica" w:hAnsi="Helvetica"/>
          <w:i/>
        </w:rPr>
        <w:t>(You need only include if related to the position(s) desired.)</w:t>
      </w:r>
    </w:p>
    <w:tbl>
      <w:tblPr>
        <w:tblW w:w="0" w:type="auto"/>
        <w:tblInd w:w="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40"/>
        <w:gridCol w:w="1400"/>
        <w:gridCol w:w="4130"/>
        <w:gridCol w:w="1350"/>
        <w:gridCol w:w="1440"/>
      </w:tblGrid>
      <w:tr w:rsidR="00EF74D9" w14:paraId="580F500C" w14:textId="77777777" w:rsidTr="00EF74D9">
        <w:trPr>
          <w:trHeight w:val="300"/>
        </w:trPr>
        <w:tc>
          <w:tcPr>
            <w:tcW w:w="2340" w:type="dxa"/>
            <w:vMerge w:val="restart"/>
            <w:vAlign w:val="center"/>
          </w:tcPr>
          <w:p w14:paraId="6BB720AD" w14:textId="77777777" w:rsidR="00EF74D9" w:rsidRDefault="00EF74D9">
            <w:pPr>
              <w:jc w:val="center"/>
            </w:pPr>
            <w:r>
              <w:rPr>
                <w:rFonts w:ascii="Helvetica" w:hAnsi="Helvetica"/>
                <w:b/>
              </w:rPr>
              <w:t>Position</w:t>
            </w:r>
            <w:r>
              <w:rPr>
                <w:rFonts w:ascii="Helvetica" w:hAnsi="Helvetica"/>
              </w:rPr>
              <w:t xml:space="preserve"> </w:t>
            </w:r>
            <w:r>
              <w:rPr>
                <w:rFonts w:ascii="Helvetica" w:hAnsi="Helvetica"/>
                <w:b/>
              </w:rPr>
              <w:t>Title</w:t>
            </w:r>
          </w:p>
        </w:tc>
        <w:tc>
          <w:tcPr>
            <w:tcW w:w="1400" w:type="dxa"/>
            <w:vMerge w:val="restart"/>
          </w:tcPr>
          <w:p w14:paraId="6B6D8D6C" w14:textId="77777777" w:rsidR="00EF74D9" w:rsidRDefault="00EF74D9">
            <w:pPr>
              <w:jc w:val="center"/>
              <w:rPr>
                <w:rFonts w:ascii="Helvetica" w:hAnsi="Helvetica"/>
                <w:b/>
                <w:sz w:val="20"/>
              </w:rPr>
            </w:pPr>
            <w:r>
              <w:rPr>
                <w:rFonts w:ascii="Helvetica" w:hAnsi="Helvetica"/>
                <w:b/>
                <w:sz w:val="20"/>
              </w:rPr>
              <w:t>Part-Time or</w:t>
            </w:r>
          </w:p>
          <w:p w14:paraId="64D75CBF" w14:textId="77777777" w:rsidR="00EF74D9" w:rsidRDefault="00EF74D9">
            <w:pPr>
              <w:jc w:val="center"/>
              <w:rPr>
                <w:sz w:val="20"/>
              </w:rPr>
            </w:pPr>
            <w:r>
              <w:rPr>
                <w:rFonts w:ascii="Helvetica" w:hAnsi="Helvetica"/>
                <w:b/>
                <w:sz w:val="20"/>
              </w:rPr>
              <w:t>Full-Time</w:t>
            </w:r>
          </w:p>
        </w:tc>
        <w:tc>
          <w:tcPr>
            <w:tcW w:w="4130" w:type="dxa"/>
            <w:vMerge w:val="restart"/>
            <w:vAlign w:val="center"/>
          </w:tcPr>
          <w:p w14:paraId="350DF69C" w14:textId="77777777" w:rsidR="00EF74D9" w:rsidRDefault="00EF74D9">
            <w:pPr>
              <w:jc w:val="center"/>
            </w:pPr>
            <w:r>
              <w:rPr>
                <w:rFonts w:ascii="Helvetica" w:hAnsi="Helvetica"/>
                <w:b/>
              </w:rPr>
              <w:t>School/District</w:t>
            </w:r>
          </w:p>
        </w:tc>
        <w:tc>
          <w:tcPr>
            <w:tcW w:w="2790" w:type="dxa"/>
            <w:gridSpan w:val="2"/>
            <w:vAlign w:val="center"/>
          </w:tcPr>
          <w:p w14:paraId="73BA95BC" w14:textId="77777777" w:rsidR="00EF74D9" w:rsidRDefault="00EF74D9">
            <w:pPr>
              <w:jc w:val="center"/>
              <w:rPr>
                <w:b/>
              </w:rPr>
            </w:pPr>
            <w:r>
              <w:rPr>
                <w:rFonts w:ascii="Helvetica" w:hAnsi="Helvetica"/>
                <w:b/>
              </w:rPr>
              <w:t>Dates</w:t>
            </w:r>
          </w:p>
        </w:tc>
      </w:tr>
      <w:tr w:rsidR="00EF74D9" w14:paraId="18F161E8" w14:textId="77777777" w:rsidTr="00EF74D9">
        <w:trPr>
          <w:trHeight w:val="260"/>
        </w:trPr>
        <w:tc>
          <w:tcPr>
            <w:tcW w:w="2340" w:type="dxa"/>
            <w:vMerge/>
          </w:tcPr>
          <w:p w14:paraId="5E7EB4D9" w14:textId="77777777" w:rsidR="00EF74D9" w:rsidRDefault="00EF74D9">
            <w:pPr>
              <w:rPr>
                <w:rFonts w:ascii="Helvetica" w:hAnsi="Helvetica"/>
              </w:rPr>
            </w:pPr>
          </w:p>
        </w:tc>
        <w:tc>
          <w:tcPr>
            <w:tcW w:w="1400" w:type="dxa"/>
            <w:vMerge/>
          </w:tcPr>
          <w:p w14:paraId="3DECD687" w14:textId="77777777" w:rsidR="00EF74D9" w:rsidRDefault="00EF74D9"/>
        </w:tc>
        <w:tc>
          <w:tcPr>
            <w:tcW w:w="4130" w:type="dxa"/>
            <w:vMerge/>
          </w:tcPr>
          <w:p w14:paraId="41EECFE3" w14:textId="77777777" w:rsidR="00EF74D9" w:rsidRDefault="00EF74D9"/>
        </w:tc>
        <w:tc>
          <w:tcPr>
            <w:tcW w:w="1350" w:type="dxa"/>
            <w:vAlign w:val="center"/>
          </w:tcPr>
          <w:p w14:paraId="01A9FEF3" w14:textId="77777777" w:rsidR="00EF74D9" w:rsidRDefault="00EF74D9">
            <w:pPr>
              <w:jc w:val="center"/>
              <w:rPr>
                <w:b/>
              </w:rPr>
            </w:pPr>
            <w:r>
              <w:rPr>
                <w:rFonts w:ascii="Helvetica" w:hAnsi="Helvetica"/>
                <w:b/>
              </w:rPr>
              <w:t>From</w:t>
            </w:r>
          </w:p>
        </w:tc>
        <w:tc>
          <w:tcPr>
            <w:tcW w:w="1440" w:type="dxa"/>
            <w:vAlign w:val="center"/>
          </w:tcPr>
          <w:p w14:paraId="71A66EB1" w14:textId="77777777" w:rsidR="00EF74D9" w:rsidRDefault="00EF74D9">
            <w:pPr>
              <w:jc w:val="center"/>
              <w:rPr>
                <w:b/>
              </w:rPr>
            </w:pPr>
            <w:r>
              <w:rPr>
                <w:rFonts w:ascii="Helvetica" w:hAnsi="Helvetica"/>
                <w:b/>
              </w:rPr>
              <w:t>To</w:t>
            </w:r>
          </w:p>
        </w:tc>
      </w:tr>
      <w:tr w:rsidR="00EF74D9" w14:paraId="2B53C99B" w14:textId="77777777" w:rsidTr="00EF74D9">
        <w:trPr>
          <w:trHeight w:val="560"/>
        </w:trPr>
        <w:tc>
          <w:tcPr>
            <w:tcW w:w="2340" w:type="dxa"/>
          </w:tcPr>
          <w:p w14:paraId="7F45CBFB" w14:textId="77777777" w:rsidR="00EF74D9" w:rsidRDefault="00EF74D9">
            <w:r>
              <w:rPr>
                <w:sz w:val="20"/>
              </w:rPr>
              <w:fldChar w:fldCharType="begin">
                <w:ffData>
                  <w:name w:val="Text15"/>
                  <w:enabled/>
                  <w:calcOnExit w:val="0"/>
                  <w:textInput>
                    <w:maxLength w:val="4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00" w:type="dxa"/>
          </w:tcPr>
          <w:p w14:paraId="33AF600F" w14:textId="77777777" w:rsidR="00EF74D9" w:rsidRDefault="00EF74D9">
            <w:r>
              <w:rPr>
                <w:rFonts w:ascii="Helvetica" w:hAnsi="Helvetica"/>
                <w:sz w:val="20"/>
              </w:rPr>
              <w:fldChar w:fldCharType="begin">
                <w:ffData>
                  <w:name w:val="Text16"/>
                  <w:enabled/>
                  <w:calcOnExit w:val="0"/>
                  <w:textInput>
                    <w:maxLength w:val="1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4130" w:type="dxa"/>
          </w:tcPr>
          <w:p w14:paraId="6A04ED4C" w14:textId="77777777" w:rsidR="00EF74D9" w:rsidRDefault="00EF74D9">
            <w:r>
              <w:rPr>
                <w:sz w:val="20"/>
              </w:rPr>
              <w:fldChar w:fldCharType="begin">
                <w:ffData>
                  <w:name w:val="Text17"/>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5A10723F"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40" w:type="dxa"/>
            <w:vAlign w:val="center"/>
          </w:tcPr>
          <w:p w14:paraId="43FBBB78"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F74D9" w14:paraId="24DE31BF" w14:textId="77777777" w:rsidTr="00EF74D9">
        <w:trPr>
          <w:trHeight w:val="560"/>
        </w:trPr>
        <w:tc>
          <w:tcPr>
            <w:tcW w:w="2340" w:type="dxa"/>
          </w:tcPr>
          <w:p w14:paraId="4869FF13" w14:textId="77777777" w:rsidR="00EF74D9" w:rsidRDefault="00EF74D9">
            <w:r>
              <w:rPr>
                <w:sz w:val="20"/>
              </w:rPr>
              <w:fldChar w:fldCharType="begin">
                <w:ffData>
                  <w:name w:val="Text15"/>
                  <w:enabled/>
                  <w:calcOnExit w:val="0"/>
                  <w:textInput>
                    <w:maxLength w:val="4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00" w:type="dxa"/>
          </w:tcPr>
          <w:p w14:paraId="256B457C" w14:textId="77777777" w:rsidR="00EF74D9" w:rsidRDefault="00EF74D9">
            <w:r>
              <w:rPr>
                <w:rFonts w:ascii="Helvetica" w:hAnsi="Helvetica"/>
                <w:sz w:val="20"/>
              </w:rPr>
              <w:fldChar w:fldCharType="begin">
                <w:ffData>
                  <w:name w:val="Text16"/>
                  <w:enabled/>
                  <w:calcOnExit w:val="0"/>
                  <w:textInput>
                    <w:maxLength w:val="1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4130" w:type="dxa"/>
          </w:tcPr>
          <w:p w14:paraId="1F5567C3" w14:textId="77777777" w:rsidR="00EF74D9" w:rsidRDefault="00EF74D9">
            <w:r>
              <w:rPr>
                <w:sz w:val="20"/>
              </w:rPr>
              <w:fldChar w:fldCharType="begin">
                <w:ffData>
                  <w:name w:val="Text17"/>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2A7A62C8"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40" w:type="dxa"/>
            <w:vAlign w:val="center"/>
          </w:tcPr>
          <w:p w14:paraId="342C5C50"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F74D9" w14:paraId="18565D70" w14:textId="77777777" w:rsidTr="00EF74D9">
        <w:trPr>
          <w:trHeight w:val="560"/>
        </w:trPr>
        <w:tc>
          <w:tcPr>
            <w:tcW w:w="2340" w:type="dxa"/>
          </w:tcPr>
          <w:p w14:paraId="7B272734" w14:textId="77777777" w:rsidR="00EF74D9" w:rsidRDefault="00EF74D9">
            <w:r>
              <w:rPr>
                <w:sz w:val="20"/>
              </w:rPr>
              <w:fldChar w:fldCharType="begin">
                <w:ffData>
                  <w:name w:val="Text15"/>
                  <w:enabled/>
                  <w:calcOnExit w:val="0"/>
                  <w:textInput>
                    <w:maxLength w:val="4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00" w:type="dxa"/>
          </w:tcPr>
          <w:p w14:paraId="2817E649" w14:textId="77777777" w:rsidR="00EF74D9" w:rsidRDefault="00EF74D9">
            <w:r>
              <w:rPr>
                <w:rFonts w:ascii="Helvetica" w:hAnsi="Helvetica"/>
                <w:sz w:val="20"/>
              </w:rPr>
              <w:fldChar w:fldCharType="begin">
                <w:ffData>
                  <w:name w:val="Text16"/>
                  <w:enabled/>
                  <w:calcOnExit w:val="0"/>
                  <w:textInput>
                    <w:maxLength w:val="1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4130" w:type="dxa"/>
          </w:tcPr>
          <w:p w14:paraId="37EA43AE" w14:textId="77777777" w:rsidR="00EF74D9" w:rsidRDefault="00EF74D9">
            <w:r>
              <w:rPr>
                <w:sz w:val="20"/>
              </w:rPr>
              <w:fldChar w:fldCharType="begin">
                <w:ffData>
                  <w:name w:val="Text17"/>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313336CA"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40" w:type="dxa"/>
            <w:vAlign w:val="center"/>
          </w:tcPr>
          <w:p w14:paraId="14C9AF4A"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F74D9" w14:paraId="03FDA663" w14:textId="77777777" w:rsidTr="00EF74D9">
        <w:trPr>
          <w:trHeight w:val="560"/>
        </w:trPr>
        <w:tc>
          <w:tcPr>
            <w:tcW w:w="2340" w:type="dxa"/>
          </w:tcPr>
          <w:p w14:paraId="444B43F7" w14:textId="77777777" w:rsidR="00EF74D9" w:rsidRDefault="00EF74D9">
            <w:r>
              <w:rPr>
                <w:sz w:val="20"/>
              </w:rPr>
              <w:fldChar w:fldCharType="begin">
                <w:ffData>
                  <w:name w:val="Text15"/>
                  <w:enabled/>
                  <w:calcOnExit w:val="0"/>
                  <w:textInput>
                    <w:maxLength w:val="4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00" w:type="dxa"/>
          </w:tcPr>
          <w:p w14:paraId="167B3000" w14:textId="77777777" w:rsidR="00EF74D9" w:rsidRDefault="00EF74D9">
            <w:r>
              <w:rPr>
                <w:rFonts w:ascii="Helvetica" w:hAnsi="Helvetica"/>
                <w:sz w:val="20"/>
              </w:rPr>
              <w:fldChar w:fldCharType="begin">
                <w:ffData>
                  <w:name w:val="Text16"/>
                  <w:enabled/>
                  <w:calcOnExit w:val="0"/>
                  <w:textInput>
                    <w:maxLength w:val="1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4130" w:type="dxa"/>
          </w:tcPr>
          <w:p w14:paraId="0EED3E9A" w14:textId="77777777" w:rsidR="00EF74D9" w:rsidRDefault="00EF74D9">
            <w:r>
              <w:rPr>
                <w:sz w:val="20"/>
              </w:rPr>
              <w:fldChar w:fldCharType="begin">
                <w:ffData>
                  <w:name w:val="Text17"/>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3E87622D"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40" w:type="dxa"/>
            <w:vAlign w:val="center"/>
          </w:tcPr>
          <w:p w14:paraId="6ACE3615"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F74D9" w14:paraId="45863B58" w14:textId="77777777" w:rsidTr="00EF74D9">
        <w:trPr>
          <w:trHeight w:val="560"/>
        </w:trPr>
        <w:tc>
          <w:tcPr>
            <w:tcW w:w="2340" w:type="dxa"/>
          </w:tcPr>
          <w:p w14:paraId="34E4E6E0" w14:textId="77777777" w:rsidR="00EF74D9" w:rsidRDefault="00EF74D9">
            <w:r>
              <w:rPr>
                <w:sz w:val="20"/>
              </w:rPr>
              <w:fldChar w:fldCharType="begin">
                <w:ffData>
                  <w:name w:val="Text15"/>
                  <w:enabled/>
                  <w:calcOnExit w:val="0"/>
                  <w:textInput>
                    <w:maxLength w:val="45"/>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1400" w:type="dxa"/>
          </w:tcPr>
          <w:p w14:paraId="4C7A0115" w14:textId="77777777" w:rsidR="00EF74D9" w:rsidRDefault="00EF74D9">
            <w:r>
              <w:rPr>
                <w:rFonts w:ascii="Helvetica" w:hAnsi="Helvetica"/>
                <w:sz w:val="20"/>
              </w:rPr>
              <w:fldChar w:fldCharType="begin">
                <w:ffData>
                  <w:name w:val="Text16"/>
                  <w:enabled/>
                  <w:calcOnExit w:val="0"/>
                  <w:textInput>
                    <w:maxLength w:val="1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4130" w:type="dxa"/>
          </w:tcPr>
          <w:p w14:paraId="7F885712" w14:textId="77777777" w:rsidR="00EF74D9" w:rsidRDefault="00EF74D9">
            <w:r>
              <w:rPr>
                <w:sz w:val="20"/>
              </w:rPr>
              <w:fldChar w:fldCharType="begin">
                <w:ffData>
                  <w:name w:val="Text17"/>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2C814294"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40" w:type="dxa"/>
            <w:vAlign w:val="center"/>
          </w:tcPr>
          <w:p w14:paraId="75E3F6F6" w14:textId="77777777" w:rsidR="00EF74D9" w:rsidRDefault="00EF74D9">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499F8219" w14:textId="77777777" w:rsidR="00000000" w:rsidRDefault="000826F0">
      <w:pPr>
        <w:rPr>
          <w:i/>
        </w:rPr>
      </w:pPr>
      <w:r>
        <w:rPr>
          <w:rFonts w:ascii="Helvetica" w:hAnsi="Helvetica"/>
          <w:b/>
        </w:rPr>
        <w:br w:type="page"/>
      </w:r>
      <w:r>
        <w:rPr>
          <w:rFonts w:ascii="Helvetica" w:hAnsi="Helvetica"/>
          <w:b/>
        </w:rPr>
        <w:lastRenderedPageBreak/>
        <w:t xml:space="preserve">EDUCATION: </w:t>
      </w:r>
      <w:r>
        <w:rPr>
          <w:rFonts w:ascii="Helvetica" w:hAnsi="Helvetica"/>
        </w:rPr>
        <w:t>List colleges or universities from which you have received a degree and/or graduate units.  Please list your most recent education first.</w:t>
      </w:r>
    </w:p>
    <w:tbl>
      <w:tblPr>
        <w:tblW w:w="0" w:type="auto"/>
        <w:tblInd w:w="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810"/>
        <w:gridCol w:w="1620"/>
        <w:gridCol w:w="1657"/>
        <w:gridCol w:w="2481"/>
      </w:tblGrid>
      <w:tr w:rsidR="005D1380" w14:paraId="5FF1390A" w14:textId="77777777">
        <w:trPr>
          <w:trHeight w:val="298"/>
        </w:trPr>
        <w:tc>
          <w:tcPr>
            <w:tcW w:w="4810" w:type="dxa"/>
            <w:vMerge w:val="restart"/>
            <w:vAlign w:val="center"/>
          </w:tcPr>
          <w:p w14:paraId="074EDED7" w14:textId="77777777" w:rsidR="00000000" w:rsidRDefault="000826F0">
            <w:pPr>
              <w:jc w:val="center"/>
              <w:rPr>
                <w:b/>
              </w:rPr>
            </w:pPr>
            <w:r>
              <w:rPr>
                <w:rFonts w:ascii="Helvetica" w:hAnsi="Helvetica"/>
                <w:b/>
              </w:rPr>
              <w:t>School or Institution and Location</w:t>
            </w:r>
          </w:p>
        </w:tc>
        <w:tc>
          <w:tcPr>
            <w:tcW w:w="1620" w:type="dxa"/>
            <w:vMerge w:val="restart"/>
            <w:vAlign w:val="center"/>
          </w:tcPr>
          <w:p w14:paraId="77C784D7" w14:textId="77777777" w:rsidR="00000000" w:rsidRDefault="000826F0">
            <w:pPr>
              <w:jc w:val="center"/>
              <w:rPr>
                <w:b/>
                <w:sz w:val="20"/>
              </w:rPr>
            </w:pPr>
            <w:r>
              <w:rPr>
                <w:rFonts w:ascii="Helvetica" w:hAnsi="Helvetica"/>
                <w:b/>
              </w:rPr>
              <w:t>Major</w:t>
            </w:r>
          </w:p>
        </w:tc>
        <w:tc>
          <w:tcPr>
            <w:tcW w:w="1657" w:type="dxa"/>
            <w:vMerge w:val="restart"/>
            <w:vAlign w:val="center"/>
          </w:tcPr>
          <w:p w14:paraId="3C4028C9" w14:textId="77777777" w:rsidR="00000000" w:rsidRDefault="000826F0">
            <w:pPr>
              <w:jc w:val="center"/>
              <w:rPr>
                <w:b/>
              </w:rPr>
            </w:pPr>
            <w:r>
              <w:rPr>
                <w:rFonts w:ascii="Helvetica" w:hAnsi="Helvetica"/>
                <w:b/>
              </w:rPr>
              <w:t>Minor</w:t>
            </w:r>
          </w:p>
        </w:tc>
        <w:tc>
          <w:tcPr>
            <w:tcW w:w="2481" w:type="dxa"/>
            <w:vMerge w:val="restart"/>
            <w:vAlign w:val="center"/>
          </w:tcPr>
          <w:p w14:paraId="04698A74" w14:textId="77777777" w:rsidR="00000000" w:rsidRDefault="000826F0">
            <w:pPr>
              <w:jc w:val="center"/>
              <w:rPr>
                <w:b/>
                <w:sz w:val="22"/>
              </w:rPr>
            </w:pPr>
            <w:r>
              <w:rPr>
                <w:rFonts w:ascii="Helvetica" w:hAnsi="Helvetica"/>
                <w:b/>
                <w:sz w:val="22"/>
              </w:rPr>
              <w:t>Degree or Semester Units</w:t>
            </w:r>
          </w:p>
        </w:tc>
      </w:tr>
      <w:tr w:rsidR="005D1380" w14:paraId="1F7F7181" w14:textId="77777777">
        <w:trPr>
          <w:trHeight w:val="288"/>
        </w:trPr>
        <w:tc>
          <w:tcPr>
            <w:tcW w:w="4810" w:type="dxa"/>
            <w:vMerge/>
          </w:tcPr>
          <w:p w14:paraId="4426179D" w14:textId="77777777" w:rsidR="00000000" w:rsidRDefault="00000000">
            <w:pPr>
              <w:rPr>
                <w:rFonts w:ascii="Helvetica" w:hAnsi="Helvetica"/>
              </w:rPr>
            </w:pPr>
          </w:p>
        </w:tc>
        <w:tc>
          <w:tcPr>
            <w:tcW w:w="1620" w:type="dxa"/>
            <w:vMerge/>
          </w:tcPr>
          <w:p w14:paraId="0464B9DB" w14:textId="77777777" w:rsidR="00000000" w:rsidRDefault="00000000"/>
        </w:tc>
        <w:tc>
          <w:tcPr>
            <w:tcW w:w="1657" w:type="dxa"/>
            <w:vMerge/>
          </w:tcPr>
          <w:p w14:paraId="273AB58A" w14:textId="77777777" w:rsidR="00000000" w:rsidRDefault="00000000"/>
        </w:tc>
        <w:tc>
          <w:tcPr>
            <w:tcW w:w="2481" w:type="dxa"/>
            <w:vMerge/>
          </w:tcPr>
          <w:p w14:paraId="125344B4" w14:textId="77777777" w:rsidR="00000000" w:rsidRDefault="00000000"/>
        </w:tc>
      </w:tr>
      <w:tr w:rsidR="005D1380" w14:paraId="7D4419A5" w14:textId="77777777">
        <w:trPr>
          <w:trHeight w:val="557"/>
        </w:trPr>
        <w:tc>
          <w:tcPr>
            <w:tcW w:w="4810" w:type="dxa"/>
          </w:tcPr>
          <w:p w14:paraId="7732199B" w14:textId="77777777" w:rsidR="00000000" w:rsidRDefault="000826F0">
            <w:pPr>
              <w:rPr>
                <w:sz w:val="20"/>
              </w:rPr>
            </w:pPr>
            <w:r>
              <w:rPr>
                <w:sz w:val="20"/>
              </w:rPr>
              <w:fldChar w:fldCharType="begin">
                <w:ffData>
                  <w:name w:val="Text22"/>
                  <w:enabled/>
                  <w:calcOnExit w:val="0"/>
                  <w:textInput>
                    <w:maxLength w:val="98"/>
                  </w:textInput>
                </w:ffData>
              </w:fldChar>
            </w:r>
            <w:bookmarkStart w:id="10"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1620" w:type="dxa"/>
          </w:tcPr>
          <w:p w14:paraId="580D54E8" w14:textId="77777777" w:rsidR="00000000" w:rsidRDefault="000826F0">
            <w:r>
              <w:rPr>
                <w:sz w:val="20"/>
              </w:rPr>
              <w:fldChar w:fldCharType="begin">
                <w:ffData>
                  <w:name w:val=""/>
                  <w:enabled/>
                  <w:calcOnExit w:val="0"/>
                  <w:textInput>
                    <w:maxLength w:val="2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57" w:type="dxa"/>
          </w:tcPr>
          <w:p w14:paraId="127F1D07" w14:textId="77777777" w:rsidR="00000000" w:rsidRDefault="000826F0">
            <w:r>
              <w:rPr>
                <w:sz w:val="20"/>
              </w:rPr>
              <w:fldChar w:fldCharType="begin">
                <w:ffData>
                  <w:name w:val=""/>
                  <w:enabled/>
                  <w:calcOnExit w:val="0"/>
                  <w:textInput>
                    <w:maxLength w:val="2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81" w:type="dxa"/>
          </w:tcPr>
          <w:p w14:paraId="318959BB" w14:textId="77777777" w:rsidR="00000000" w:rsidRDefault="000826F0">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D1380" w14:paraId="303B9C2E" w14:textId="77777777">
        <w:trPr>
          <w:trHeight w:val="557"/>
        </w:trPr>
        <w:tc>
          <w:tcPr>
            <w:tcW w:w="4810" w:type="dxa"/>
          </w:tcPr>
          <w:p w14:paraId="3898D06B" w14:textId="77777777" w:rsidR="00000000" w:rsidRDefault="000826F0">
            <w:r>
              <w:rPr>
                <w:sz w:val="20"/>
              </w:rPr>
              <w:fldChar w:fldCharType="begin">
                <w:ffData>
                  <w:name w:val="Text22"/>
                  <w:enabled/>
                  <w:calcOnExit w:val="0"/>
                  <w:textInput>
                    <w:maxLength w:val="98"/>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Pr>
          <w:p w14:paraId="59806DEA" w14:textId="77777777" w:rsidR="00000000" w:rsidRDefault="000826F0">
            <w:r>
              <w:rPr>
                <w:sz w:val="20"/>
              </w:rPr>
              <w:fldChar w:fldCharType="begin">
                <w:ffData>
                  <w:name w:val=""/>
                  <w:enabled/>
                  <w:calcOnExit w:val="0"/>
                  <w:textInput>
                    <w:maxLength w:val="2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57" w:type="dxa"/>
          </w:tcPr>
          <w:p w14:paraId="2F058A11" w14:textId="77777777" w:rsidR="00000000" w:rsidRDefault="000826F0">
            <w:r>
              <w:rPr>
                <w:sz w:val="20"/>
              </w:rPr>
              <w:fldChar w:fldCharType="begin">
                <w:ffData>
                  <w:name w:val=""/>
                  <w:enabled/>
                  <w:calcOnExit w:val="0"/>
                  <w:textInput>
                    <w:maxLength w:val="2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81" w:type="dxa"/>
          </w:tcPr>
          <w:p w14:paraId="028E82C6" w14:textId="77777777" w:rsidR="00000000" w:rsidRDefault="000826F0">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D1380" w14:paraId="4F739DF7" w14:textId="77777777">
        <w:trPr>
          <w:trHeight w:val="557"/>
        </w:trPr>
        <w:tc>
          <w:tcPr>
            <w:tcW w:w="4810" w:type="dxa"/>
          </w:tcPr>
          <w:p w14:paraId="79E357AB" w14:textId="77777777" w:rsidR="00000000" w:rsidRDefault="000826F0">
            <w:r>
              <w:rPr>
                <w:sz w:val="20"/>
              </w:rPr>
              <w:fldChar w:fldCharType="begin">
                <w:ffData>
                  <w:name w:val="Text22"/>
                  <w:enabled/>
                  <w:calcOnExit w:val="0"/>
                  <w:textInput>
                    <w:maxLength w:val="98"/>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Pr>
          <w:p w14:paraId="21A72C7D" w14:textId="77777777" w:rsidR="00000000" w:rsidRDefault="000826F0">
            <w:r>
              <w:rPr>
                <w:sz w:val="20"/>
              </w:rPr>
              <w:fldChar w:fldCharType="begin">
                <w:ffData>
                  <w:name w:val=""/>
                  <w:enabled/>
                  <w:calcOnExit w:val="0"/>
                  <w:textInput>
                    <w:maxLength w:val="2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57" w:type="dxa"/>
          </w:tcPr>
          <w:p w14:paraId="25628A82" w14:textId="77777777" w:rsidR="00000000" w:rsidRDefault="000826F0">
            <w:r>
              <w:rPr>
                <w:sz w:val="20"/>
              </w:rPr>
              <w:fldChar w:fldCharType="begin">
                <w:ffData>
                  <w:name w:val=""/>
                  <w:enabled/>
                  <w:calcOnExit w:val="0"/>
                  <w:textInput>
                    <w:maxLength w:val="2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81" w:type="dxa"/>
          </w:tcPr>
          <w:p w14:paraId="5068618F" w14:textId="77777777" w:rsidR="00000000" w:rsidRDefault="000826F0">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D1380" w14:paraId="52560C93" w14:textId="77777777">
        <w:trPr>
          <w:trHeight w:val="557"/>
        </w:trPr>
        <w:tc>
          <w:tcPr>
            <w:tcW w:w="4810" w:type="dxa"/>
          </w:tcPr>
          <w:p w14:paraId="217FDF9A" w14:textId="77777777" w:rsidR="00000000" w:rsidRDefault="000826F0">
            <w:r>
              <w:rPr>
                <w:sz w:val="20"/>
              </w:rPr>
              <w:fldChar w:fldCharType="begin">
                <w:ffData>
                  <w:name w:val="Text22"/>
                  <w:enabled/>
                  <w:calcOnExit w:val="0"/>
                  <w:textInput>
                    <w:maxLength w:val="98"/>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Pr>
          <w:p w14:paraId="41B1ECBD" w14:textId="77777777" w:rsidR="00000000" w:rsidRDefault="000826F0">
            <w:r>
              <w:rPr>
                <w:sz w:val="20"/>
              </w:rPr>
              <w:fldChar w:fldCharType="begin">
                <w:ffData>
                  <w:name w:val=""/>
                  <w:enabled/>
                  <w:calcOnExit w:val="0"/>
                  <w:textInput>
                    <w:maxLength w:val="2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57" w:type="dxa"/>
          </w:tcPr>
          <w:p w14:paraId="61D3E7AC" w14:textId="77777777" w:rsidR="00000000" w:rsidRDefault="000826F0">
            <w:r>
              <w:rPr>
                <w:sz w:val="20"/>
              </w:rPr>
              <w:fldChar w:fldCharType="begin">
                <w:ffData>
                  <w:name w:val=""/>
                  <w:enabled/>
                  <w:calcOnExit w:val="0"/>
                  <w:textInput>
                    <w:maxLength w:val="2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81" w:type="dxa"/>
          </w:tcPr>
          <w:p w14:paraId="196BA999" w14:textId="77777777" w:rsidR="00000000" w:rsidRDefault="000826F0">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4A2D53DF" w14:textId="77777777" w:rsidR="00000000" w:rsidRDefault="00000000"/>
    <w:p w14:paraId="47F75E24" w14:textId="77777777" w:rsidR="00000000" w:rsidRDefault="00000000"/>
    <w:p w14:paraId="77E35388" w14:textId="77777777" w:rsidR="00000000" w:rsidRDefault="000826F0">
      <w:pPr>
        <w:rPr>
          <w:i/>
        </w:rPr>
      </w:pPr>
      <w:r>
        <w:rPr>
          <w:rFonts w:ascii="Helvetica" w:hAnsi="Helvetica"/>
          <w:b/>
        </w:rPr>
        <w:t xml:space="preserve">TRAINING BEYOND CREDENTIAL OR DEGREE: </w:t>
      </w:r>
      <w:r>
        <w:rPr>
          <w:rFonts w:ascii="Helvetica" w:hAnsi="Helvetica"/>
        </w:rPr>
        <w:t>Summarize below the courses, workshops and/pr seminars you have attended in the last five years.  (Provide separate sheet if needed.)</w:t>
      </w:r>
    </w:p>
    <w:tbl>
      <w:tblPr>
        <w:tblW w:w="0" w:type="auto"/>
        <w:tblInd w:w="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070"/>
        <w:gridCol w:w="4590"/>
      </w:tblGrid>
      <w:tr w:rsidR="008C613D" w14:paraId="17B111F3" w14:textId="77777777">
        <w:trPr>
          <w:trHeight w:val="382"/>
        </w:trPr>
        <w:tc>
          <w:tcPr>
            <w:tcW w:w="6070" w:type="dxa"/>
          </w:tcPr>
          <w:p w14:paraId="67087B0B" w14:textId="77777777" w:rsidR="00000000" w:rsidRDefault="000826F0">
            <w:pPr>
              <w:pStyle w:val="Heading2"/>
            </w:pPr>
            <w:r>
              <w:t>Title/Topic</w:t>
            </w:r>
          </w:p>
        </w:tc>
        <w:tc>
          <w:tcPr>
            <w:tcW w:w="4590" w:type="dxa"/>
            <w:vAlign w:val="center"/>
          </w:tcPr>
          <w:p w14:paraId="4B6551C0" w14:textId="77777777" w:rsidR="00000000" w:rsidRDefault="000826F0">
            <w:pPr>
              <w:jc w:val="center"/>
              <w:rPr>
                <w:b/>
              </w:rPr>
            </w:pPr>
            <w:r>
              <w:rPr>
                <w:rFonts w:ascii="Helvetica" w:hAnsi="Helvetica"/>
                <w:b/>
              </w:rPr>
              <w:t>Sponsor</w:t>
            </w:r>
          </w:p>
          <w:p w14:paraId="08FE1D27" w14:textId="77777777" w:rsidR="00000000" w:rsidRDefault="00000000">
            <w:pPr>
              <w:jc w:val="center"/>
              <w:rPr>
                <w:b/>
              </w:rPr>
            </w:pPr>
          </w:p>
        </w:tc>
      </w:tr>
      <w:tr w:rsidR="008C613D" w14:paraId="6E074398" w14:textId="77777777">
        <w:trPr>
          <w:trHeight w:val="607"/>
        </w:trPr>
        <w:tc>
          <w:tcPr>
            <w:tcW w:w="6070" w:type="dxa"/>
            <w:tcBorders>
              <w:right w:val="single" w:sz="4" w:space="0" w:color="auto"/>
            </w:tcBorders>
          </w:tcPr>
          <w:p w14:paraId="7F0A5444" w14:textId="77777777" w:rsidR="00000000" w:rsidRDefault="000826F0">
            <w:pPr>
              <w:rPr>
                <w:rFonts w:ascii="Helvetica" w:hAnsi="Helvetica"/>
              </w:rPr>
            </w:pPr>
            <w:r>
              <w:rPr>
                <w:sz w:val="20"/>
              </w:rPr>
              <w:fldChar w:fldCharType="begin">
                <w:ffData>
                  <w:name w:val="Text52"/>
                  <w:enabled/>
                  <w:calcOnExit w:val="0"/>
                  <w:textInput>
                    <w:maxLength w:val="130"/>
                  </w:textInput>
                </w:ffData>
              </w:fldChar>
            </w:r>
            <w:bookmarkStart w:id="11" w:name="Text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4590" w:type="dxa"/>
            <w:tcBorders>
              <w:left w:val="single" w:sz="4" w:space="0" w:color="auto"/>
            </w:tcBorders>
          </w:tcPr>
          <w:p w14:paraId="4A4FAF5C" w14:textId="77777777" w:rsidR="00000000" w:rsidRDefault="000826F0">
            <w:pPr>
              <w:rPr>
                <w:rFonts w:ascii="Helvetica" w:hAnsi="Helvetica"/>
              </w:rPr>
            </w:pP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28C25014" w14:textId="77777777">
        <w:trPr>
          <w:trHeight w:val="553"/>
        </w:trPr>
        <w:tc>
          <w:tcPr>
            <w:tcW w:w="6070" w:type="dxa"/>
          </w:tcPr>
          <w:p w14:paraId="27B922FE" w14:textId="77777777" w:rsidR="00000000" w:rsidRDefault="000826F0">
            <w:pPr>
              <w:rPr>
                <w:rFonts w:ascii="Helvetica" w:hAnsi="Helvetica"/>
              </w:rPr>
            </w:pPr>
            <w:r>
              <w:rPr>
                <w:sz w:val="20"/>
              </w:rPr>
              <w:fldChar w:fldCharType="begin">
                <w:ffData>
                  <w:name w:val="Text52"/>
                  <w:enabled/>
                  <w:calcOnExit w:val="0"/>
                  <w:textInput>
                    <w:maxLength w:val="13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noProof/>
                <w:sz w:val="20"/>
              </w:rPr>
              <w:t> </w:t>
            </w:r>
            <w:r>
              <w:rPr>
                <w:noProof/>
                <w:sz w:val="20"/>
              </w:rPr>
              <w:t> </w:t>
            </w:r>
            <w:r>
              <w:rPr>
                <w:noProof/>
                <w:sz w:val="20"/>
              </w:rPr>
              <w:t> </w:t>
            </w:r>
            <w:r>
              <w:rPr>
                <w:noProof/>
                <w:sz w:val="20"/>
              </w:rPr>
              <w:t> </w:t>
            </w:r>
            <w:r>
              <w:rPr>
                <w:noProof/>
                <w:sz w:val="20"/>
              </w:rPr>
              <w:t> </w:t>
            </w:r>
          </w:p>
        </w:tc>
        <w:tc>
          <w:tcPr>
            <w:tcW w:w="4590" w:type="dxa"/>
            <w:tcBorders>
              <w:bottom w:val="single" w:sz="4" w:space="0" w:color="auto"/>
            </w:tcBorders>
          </w:tcPr>
          <w:p w14:paraId="04803F05" w14:textId="77777777" w:rsidR="00000000" w:rsidRDefault="000826F0">
            <w:pPr>
              <w:rPr>
                <w:rFonts w:ascii="Helvetica" w:hAnsi="Helvetica"/>
              </w:rPr>
            </w:pP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6FE6700" w14:textId="77777777" w:rsidR="00000000" w:rsidRDefault="00000000">
            <w:pPr>
              <w:rPr>
                <w:rFonts w:ascii="Helvetica" w:hAnsi="Helvetica"/>
              </w:rPr>
            </w:pPr>
          </w:p>
        </w:tc>
      </w:tr>
      <w:tr w:rsidR="008C613D" w14:paraId="213F3494" w14:textId="77777777">
        <w:trPr>
          <w:trHeight w:val="503"/>
        </w:trPr>
        <w:tc>
          <w:tcPr>
            <w:tcW w:w="6070" w:type="dxa"/>
          </w:tcPr>
          <w:p w14:paraId="4186EA61" w14:textId="77777777" w:rsidR="00000000" w:rsidRDefault="000826F0">
            <w:pPr>
              <w:rPr>
                <w:rFonts w:ascii="Helvetica" w:hAnsi="Helvetica"/>
              </w:rPr>
            </w:pPr>
            <w:r>
              <w:rPr>
                <w:sz w:val="20"/>
              </w:rPr>
              <w:fldChar w:fldCharType="begin">
                <w:ffData>
                  <w:name w:val="Text52"/>
                  <w:enabled/>
                  <w:calcOnExit w:val="0"/>
                  <w:textInput>
                    <w:maxLength w:val="13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90" w:type="dxa"/>
            <w:tcBorders>
              <w:top w:val="single" w:sz="4" w:space="0" w:color="auto"/>
              <w:bottom w:val="single" w:sz="4" w:space="0" w:color="auto"/>
            </w:tcBorders>
          </w:tcPr>
          <w:p w14:paraId="6FDA6048" w14:textId="77777777" w:rsidR="00000000" w:rsidRDefault="000826F0">
            <w:pPr>
              <w:rPr>
                <w:rFonts w:ascii="Helvetica" w:hAnsi="Helvetica"/>
              </w:rPr>
            </w:pP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7AC8A37" w14:textId="77777777" w:rsidR="00000000" w:rsidRDefault="00000000">
            <w:pPr>
              <w:rPr>
                <w:rFonts w:ascii="Helvetica" w:hAnsi="Helvetica"/>
              </w:rPr>
            </w:pPr>
          </w:p>
        </w:tc>
      </w:tr>
      <w:tr w:rsidR="008C613D" w14:paraId="387B1D50" w14:textId="77777777">
        <w:trPr>
          <w:trHeight w:val="540"/>
        </w:trPr>
        <w:tc>
          <w:tcPr>
            <w:tcW w:w="6070" w:type="dxa"/>
          </w:tcPr>
          <w:p w14:paraId="10D0C804" w14:textId="77777777" w:rsidR="00000000" w:rsidRDefault="000826F0">
            <w:pPr>
              <w:rPr>
                <w:rFonts w:ascii="Helvetica" w:hAnsi="Helvetica"/>
              </w:rPr>
            </w:pPr>
            <w:r>
              <w:rPr>
                <w:sz w:val="20"/>
              </w:rPr>
              <w:fldChar w:fldCharType="begin">
                <w:ffData>
                  <w:name w:val="Text52"/>
                  <w:enabled/>
                  <w:calcOnExit w:val="0"/>
                  <w:textInput>
                    <w:maxLength w:val="13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90" w:type="dxa"/>
            <w:tcBorders>
              <w:top w:val="single" w:sz="4" w:space="0" w:color="auto"/>
              <w:bottom w:val="single" w:sz="4" w:space="0" w:color="auto"/>
            </w:tcBorders>
          </w:tcPr>
          <w:p w14:paraId="34960869" w14:textId="77777777" w:rsidR="00000000" w:rsidRDefault="000826F0">
            <w:pPr>
              <w:rPr>
                <w:rFonts w:ascii="Helvetica" w:hAnsi="Helvetica"/>
              </w:rPr>
            </w:pP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ACD7E81" w14:textId="77777777" w:rsidR="00000000" w:rsidRDefault="00000000">
            <w:pPr>
              <w:rPr>
                <w:rFonts w:ascii="Helvetica" w:hAnsi="Helvetica"/>
              </w:rPr>
            </w:pPr>
          </w:p>
        </w:tc>
      </w:tr>
      <w:tr w:rsidR="008C613D" w14:paraId="09F4DAE9" w14:textId="77777777">
        <w:trPr>
          <w:trHeight w:val="540"/>
        </w:trPr>
        <w:tc>
          <w:tcPr>
            <w:tcW w:w="6070" w:type="dxa"/>
          </w:tcPr>
          <w:p w14:paraId="6620690A" w14:textId="77777777" w:rsidR="00000000" w:rsidRDefault="000826F0">
            <w:pPr>
              <w:rPr>
                <w:rFonts w:ascii="Helvetica" w:hAnsi="Helvetica"/>
              </w:rPr>
            </w:pPr>
            <w:r>
              <w:rPr>
                <w:sz w:val="20"/>
              </w:rPr>
              <w:fldChar w:fldCharType="begin">
                <w:ffData>
                  <w:name w:val="Text52"/>
                  <w:enabled/>
                  <w:calcOnExit w:val="0"/>
                  <w:textInput>
                    <w:maxLength w:val="13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90" w:type="dxa"/>
            <w:tcBorders>
              <w:top w:val="single" w:sz="4" w:space="0" w:color="auto"/>
              <w:bottom w:val="single" w:sz="4" w:space="0" w:color="auto"/>
            </w:tcBorders>
          </w:tcPr>
          <w:p w14:paraId="046AA2D1" w14:textId="77777777" w:rsidR="00000000" w:rsidRDefault="000826F0">
            <w:pPr>
              <w:rPr>
                <w:rFonts w:ascii="Helvetica" w:hAnsi="Helvetica"/>
              </w:rPr>
            </w:pP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06804473" w14:textId="77777777">
        <w:trPr>
          <w:trHeight w:val="540"/>
        </w:trPr>
        <w:tc>
          <w:tcPr>
            <w:tcW w:w="6070" w:type="dxa"/>
          </w:tcPr>
          <w:p w14:paraId="117ECBDA" w14:textId="77777777" w:rsidR="00000000" w:rsidRDefault="000826F0">
            <w:pPr>
              <w:rPr>
                <w:rFonts w:ascii="Helvetica" w:hAnsi="Helvetica"/>
              </w:rPr>
            </w:pPr>
            <w:r>
              <w:rPr>
                <w:sz w:val="20"/>
              </w:rPr>
              <w:fldChar w:fldCharType="begin">
                <w:ffData>
                  <w:name w:val="Text52"/>
                  <w:enabled/>
                  <w:calcOnExit w:val="0"/>
                  <w:textInput>
                    <w:maxLength w:val="13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90" w:type="dxa"/>
            <w:tcBorders>
              <w:top w:val="single" w:sz="4" w:space="0" w:color="auto"/>
              <w:bottom w:val="single" w:sz="4" w:space="0" w:color="auto"/>
            </w:tcBorders>
          </w:tcPr>
          <w:p w14:paraId="485F2E4E" w14:textId="77777777" w:rsidR="00000000" w:rsidRDefault="000826F0">
            <w:pPr>
              <w:rPr>
                <w:rFonts w:ascii="Helvetica" w:hAnsi="Helvetica"/>
              </w:rPr>
            </w:pP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65E68009" w14:textId="77777777">
        <w:trPr>
          <w:trHeight w:val="540"/>
        </w:trPr>
        <w:tc>
          <w:tcPr>
            <w:tcW w:w="6070" w:type="dxa"/>
          </w:tcPr>
          <w:p w14:paraId="01CEA8A7" w14:textId="77777777" w:rsidR="00000000" w:rsidRDefault="000826F0">
            <w:pPr>
              <w:rPr>
                <w:rFonts w:ascii="Helvetica" w:hAnsi="Helvetica"/>
              </w:rPr>
            </w:pPr>
            <w:r>
              <w:rPr>
                <w:sz w:val="20"/>
              </w:rPr>
              <w:fldChar w:fldCharType="begin">
                <w:ffData>
                  <w:name w:val="Text52"/>
                  <w:enabled/>
                  <w:calcOnExit w:val="0"/>
                  <w:textInput>
                    <w:maxLength w:val="13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90" w:type="dxa"/>
            <w:tcBorders>
              <w:top w:val="single" w:sz="4" w:space="0" w:color="auto"/>
            </w:tcBorders>
          </w:tcPr>
          <w:p w14:paraId="7028BCF9" w14:textId="77777777" w:rsidR="00000000" w:rsidRDefault="000826F0">
            <w:pPr>
              <w:rPr>
                <w:rFonts w:ascii="Helvetica" w:hAnsi="Helvetica"/>
              </w:rPr>
            </w:pP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56CAD979" w14:textId="77777777" w:rsidR="00000000" w:rsidRDefault="00000000"/>
    <w:p w14:paraId="3F05C8A1" w14:textId="77777777" w:rsidR="00000000" w:rsidRDefault="00000000"/>
    <w:p w14:paraId="5BEEA1E0" w14:textId="77777777" w:rsidR="00000000" w:rsidRDefault="000826F0">
      <w:pPr>
        <w:rPr>
          <w:i/>
        </w:rPr>
      </w:pPr>
      <w:r>
        <w:rPr>
          <w:rFonts w:ascii="Helvetica" w:hAnsi="Helvetica"/>
          <w:b/>
        </w:rPr>
        <w:t xml:space="preserve">PROFESSIONAL ORGANIZATION INVOLVEMENT: </w:t>
      </w:r>
      <w:r>
        <w:rPr>
          <w:rFonts w:ascii="Helvetica" w:hAnsi="Helvetica"/>
        </w:rPr>
        <w:t>Summarize any professional organization participation.  If appropriate, please briefly describe duties or leadership responsibilities you assumed.</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150"/>
        <w:gridCol w:w="5530"/>
        <w:gridCol w:w="1980"/>
      </w:tblGrid>
      <w:tr w:rsidR="008C613D" w14:paraId="1D76C53A" w14:textId="77777777">
        <w:trPr>
          <w:trHeight w:val="540"/>
        </w:trPr>
        <w:tc>
          <w:tcPr>
            <w:tcW w:w="3150" w:type="dxa"/>
            <w:vAlign w:val="center"/>
          </w:tcPr>
          <w:p w14:paraId="6CC502F6" w14:textId="77777777" w:rsidR="00000000" w:rsidRDefault="000826F0">
            <w:pPr>
              <w:rPr>
                <w:rFonts w:ascii="Helvetica" w:hAnsi="Helvetica"/>
                <w:b/>
              </w:rPr>
            </w:pPr>
            <w:r>
              <w:rPr>
                <w:rFonts w:ascii="Helvetica" w:hAnsi="Helvetica"/>
                <w:b/>
              </w:rPr>
              <w:t>Association/Organization</w:t>
            </w:r>
          </w:p>
        </w:tc>
        <w:tc>
          <w:tcPr>
            <w:tcW w:w="5530" w:type="dxa"/>
            <w:vAlign w:val="center"/>
          </w:tcPr>
          <w:p w14:paraId="5D0F897B" w14:textId="77777777" w:rsidR="00000000" w:rsidRDefault="000826F0">
            <w:pPr>
              <w:jc w:val="center"/>
              <w:rPr>
                <w:rFonts w:ascii="Helvetica" w:hAnsi="Helvetica"/>
                <w:b/>
              </w:rPr>
            </w:pPr>
            <w:r>
              <w:rPr>
                <w:rFonts w:ascii="Helvetica" w:hAnsi="Helvetica"/>
                <w:b/>
              </w:rPr>
              <w:t>Degree of Activity, i.e. Member or Officer</w:t>
            </w:r>
          </w:p>
          <w:p w14:paraId="381A261A" w14:textId="77777777" w:rsidR="00000000" w:rsidRDefault="000826F0">
            <w:pPr>
              <w:jc w:val="center"/>
              <w:rPr>
                <w:rFonts w:ascii="Helvetica" w:hAnsi="Helvetica"/>
                <w:b/>
              </w:rPr>
            </w:pPr>
            <w:r>
              <w:rPr>
                <w:rFonts w:ascii="Helvetica" w:hAnsi="Helvetica"/>
                <w:b/>
              </w:rPr>
              <w:t>Note Special Achievements, if Any</w:t>
            </w:r>
          </w:p>
        </w:tc>
        <w:tc>
          <w:tcPr>
            <w:tcW w:w="1980" w:type="dxa"/>
            <w:vAlign w:val="center"/>
          </w:tcPr>
          <w:p w14:paraId="5E3474EE" w14:textId="77777777" w:rsidR="00000000" w:rsidRDefault="000826F0">
            <w:pPr>
              <w:jc w:val="center"/>
              <w:rPr>
                <w:rFonts w:ascii="Helvetica" w:hAnsi="Helvetica"/>
                <w:b/>
              </w:rPr>
            </w:pPr>
            <w:r>
              <w:rPr>
                <w:rFonts w:ascii="Helvetica" w:hAnsi="Helvetica"/>
                <w:b/>
              </w:rPr>
              <w:t>Dates</w:t>
            </w:r>
          </w:p>
        </w:tc>
      </w:tr>
      <w:tr w:rsidR="008C613D" w14:paraId="52924CF0" w14:textId="77777777">
        <w:trPr>
          <w:trHeight w:val="880"/>
        </w:trPr>
        <w:tc>
          <w:tcPr>
            <w:tcW w:w="3150" w:type="dxa"/>
          </w:tcPr>
          <w:p w14:paraId="7078F1B9" w14:textId="77777777" w:rsidR="00000000" w:rsidRDefault="000826F0">
            <w:r>
              <w:rPr>
                <w:sz w:val="20"/>
              </w:rPr>
              <w:fldChar w:fldCharType="begin">
                <w:ffData>
                  <w:name w:val=""/>
                  <w:enabled/>
                  <w:calcOnExit w:val="0"/>
                  <w:textInput>
                    <w:maxLength w:val="98"/>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530" w:type="dxa"/>
          </w:tcPr>
          <w:p w14:paraId="6ADE3420" w14:textId="77777777" w:rsidR="00000000" w:rsidRDefault="000826F0">
            <w:pPr>
              <w:rPr>
                <w:b/>
              </w:rPr>
            </w:pPr>
            <w:r>
              <w:rPr>
                <w:sz w:val="20"/>
              </w:rPr>
              <w:fldChar w:fldCharType="begin">
                <w:ffData>
                  <w:name w:val=""/>
                  <w:enabled/>
                  <w:calcOnExit w:val="0"/>
                  <w:textInput>
                    <w:maxLength w:val="2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80" w:type="dxa"/>
          </w:tcPr>
          <w:p w14:paraId="69829B72" w14:textId="77777777" w:rsidR="00000000" w:rsidRDefault="000826F0">
            <w:r>
              <w:rPr>
                <w:sz w:val="20"/>
              </w:rPr>
              <w:fldChar w:fldCharType="begin">
                <w:ffData>
                  <w:name w:val=""/>
                  <w:enabled/>
                  <w:calcOnExit w:val="0"/>
                  <w:textInput>
                    <w:maxLength w:val="3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748A2D16" w14:textId="77777777">
        <w:trPr>
          <w:trHeight w:val="880"/>
        </w:trPr>
        <w:tc>
          <w:tcPr>
            <w:tcW w:w="3150" w:type="dxa"/>
          </w:tcPr>
          <w:p w14:paraId="519E7BF0" w14:textId="77777777" w:rsidR="00000000" w:rsidRDefault="000826F0">
            <w:pPr>
              <w:rPr>
                <w:rFonts w:ascii="Helvetica" w:hAnsi="Helvetica"/>
              </w:rPr>
            </w:pPr>
            <w:r>
              <w:rPr>
                <w:sz w:val="20"/>
              </w:rPr>
              <w:fldChar w:fldCharType="begin">
                <w:ffData>
                  <w:name w:val=""/>
                  <w:enabled/>
                  <w:calcOnExit w:val="0"/>
                  <w:textInput>
                    <w:maxLength w:val="98"/>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530" w:type="dxa"/>
          </w:tcPr>
          <w:p w14:paraId="48057D7B" w14:textId="77777777" w:rsidR="00000000" w:rsidRDefault="000826F0">
            <w:pPr>
              <w:rPr>
                <w:rFonts w:ascii="Helvetica" w:hAnsi="Helvetica"/>
                <w:b/>
              </w:rPr>
            </w:pPr>
            <w:r>
              <w:rPr>
                <w:sz w:val="20"/>
              </w:rPr>
              <w:fldChar w:fldCharType="begin">
                <w:ffData>
                  <w:name w:val=""/>
                  <w:enabled/>
                  <w:calcOnExit w:val="0"/>
                  <w:textInput>
                    <w:maxLength w:val="2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80" w:type="dxa"/>
          </w:tcPr>
          <w:p w14:paraId="15ABA29D" w14:textId="77777777" w:rsidR="00000000" w:rsidRDefault="000826F0">
            <w:pPr>
              <w:rPr>
                <w:rFonts w:ascii="Helvetica" w:hAnsi="Helvetica"/>
              </w:rPr>
            </w:pPr>
            <w:r>
              <w:rPr>
                <w:sz w:val="20"/>
              </w:rPr>
              <w:fldChar w:fldCharType="begin">
                <w:ffData>
                  <w:name w:val=""/>
                  <w:enabled/>
                  <w:calcOnExit w:val="0"/>
                  <w:textInput>
                    <w:maxLength w:val="3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6B46939F" w14:textId="77777777">
        <w:trPr>
          <w:trHeight w:val="880"/>
        </w:trPr>
        <w:tc>
          <w:tcPr>
            <w:tcW w:w="3150" w:type="dxa"/>
          </w:tcPr>
          <w:p w14:paraId="73F08CD7" w14:textId="77777777" w:rsidR="00000000" w:rsidRDefault="000826F0">
            <w:pPr>
              <w:rPr>
                <w:rFonts w:ascii="Helvetica" w:hAnsi="Helvetica"/>
              </w:rPr>
            </w:pPr>
            <w:r>
              <w:rPr>
                <w:sz w:val="20"/>
              </w:rPr>
              <w:fldChar w:fldCharType="begin">
                <w:ffData>
                  <w:name w:val=""/>
                  <w:enabled/>
                  <w:calcOnExit w:val="0"/>
                  <w:textInput>
                    <w:maxLength w:val="98"/>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530" w:type="dxa"/>
          </w:tcPr>
          <w:p w14:paraId="6E580ADD" w14:textId="77777777" w:rsidR="00000000" w:rsidRDefault="000826F0">
            <w:pPr>
              <w:rPr>
                <w:rFonts w:ascii="Helvetica" w:hAnsi="Helvetica"/>
                <w:b/>
              </w:rPr>
            </w:pPr>
            <w:r>
              <w:rPr>
                <w:sz w:val="20"/>
              </w:rPr>
              <w:fldChar w:fldCharType="begin">
                <w:ffData>
                  <w:name w:val=""/>
                  <w:enabled/>
                  <w:calcOnExit w:val="0"/>
                  <w:textInput>
                    <w:maxLength w:val="2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80" w:type="dxa"/>
          </w:tcPr>
          <w:p w14:paraId="42A5BCBE" w14:textId="77777777" w:rsidR="00000000" w:rsidRDefault="000826F0">
            <w:pPr>
              <w:rPr>
                <w:rFonts w:ascii="Helvetica" w:hAnsi="Helvetica"/>
              </w:rPr>
            </w:pPr>
            <w:r>
              <w:rPr>
                <w:sz w:val="20"/>
              </w:rPr>
              <w:fldChar w:fldCharType="begin">
                <w:ffData>
                  <w:name w:val=""/>
                  <w:enabled/>
                  <w:calcOnExit w:val="0"/>
                  <w:textInput>
                    <w:maxLength w:val="3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3EC8BAC6" w14:textId="77777777">
        <w:trPr>
          <w:trHeight w:val="880"/>
        </w:trPr>
        <w:tc>
          <w:tcPr>
            <w:tcW w:w="3150" w:type="dxa"/>
          </w:tcPr>
          <w:p w14:paraId="0D9A295C" w14:textId="77777777" w:rsidR="00000000" w:rsidRDefault="000826F0">
            <w:pPr>
              <w:rPr>
                <w:rFonts w:ascii="Helvetica" w:hAnsi="Helvetica"/>
              </w:rPr>
            </w:pPr>
            <w:r>
              <w:rPr>
                <w:sz w:val="20"/>
              </w:rPr>
              <w:fldChar w:fldCharType="begin">
                <w:ffData>
                  <w:name w:val=""/>
                  <w:enabled/>
                  <w:calcOnExit w:val="0"/>
                  <w:textInput>
                    <w:maxLength w:val="98"/>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530" w:type="dxa"/>
          </w:tcPr>
          <w:p w14:paraId="6E3165CB" w14:textId="77777777" w:rsidR="00000000" w:rsidRDefault="000826F0">
            <w:pPr>
              <w:rPr>
                <w:rFonts w:ascii="Helvetica" w:hAnsi="Helvetica"/>
                <w:b/>
              </w:rPr>
            </w:pPr>
            <w:r>
              <w:rPr>
                <w:sz w:val="20"/>
              </w:rPr>
              <w:fldChar w:fldCharType="begin">
                <w:ffData>
                  <w:name w:val=""/>
                  <w:enabled/>
                  <w:calcOnExit w:val="0"/>
                  <w:textInput>
                    <w:maxLength w:val="2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80" w:type="dxa"/>
          </w:tcPr>
          <w:p w14:paraId="781AFF80" w14:textId="77777777" w:rsidR="00000000" w:rsidRDefault="000826F0">
            <w:pPr>
              <w:rPr>
                <w:rFonts w:ascii="Helvetica" w:hAnsi="Helvetica"/>
              </w:rPr>
            </w:pPr>
            <w:r>
              <w:rPr>
                <w:sz w:val="20"/>
              </w:rPr>
              <w:fldChar w:fldCharType="begin">
                <w:ffData>
                  <w:name w:val=""/>
                  <w:enabled/>
                  <w:calcOnExit w:val="0"/>
                  <w:textInput>
                    <w:maxLength w:val="3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35B21FB6" w14:textId="77777777" w:rsidR="00000000" w:rsidRDefault="00000000">
      <w:pPr>
        <w:rPr>
          <w:rFonts w:ascii="Helvetica" w:hAnsi="Helvetica"/>
        </w:rPr>
      </w:pPr>
    </w:p>
    <w:p w14:paraId="0D776488" w14:textId="77777777" w:rsidR="00000000" w:rsidRDefault="00000000">
      <w:pPr>
        <w:rPr>
          <w:rFonts w:ascii="Helvetica" w:hAnsi="Helvetica"/>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9"/>
      </w:tblGrid>
      <w:tr w:rsidR="008C613D" w14:paraId="03EE5678" w14:textId="77777777">
        <w:trPr>
          <w:trHeight w:val="8820"/>
        </w:trPr>
        <w:tc>
          <w:tcPr>
            <w:tcW w:w="10719" w:type="dxa"/>
          </w:tcPr>
          <w:p w14:paraId="38587FF6" w14:textId="77777777" w:rsidR="00000000" w:rsidRDefault="000826F0">
            <w:pPr>
              <w:rPr>
                <w:rFonts w:ascii="Helvetica" w:hAnsi="Helvetica"/>
              </w:rPr>
            </w:pPr>
            <w:r>
              <w:rPr>
                <w:rFonts w:ascii="Helvetica" w:hAnsi="Helvetica"/>
                <w:b/>
              </w:rPr>
              <w:t xml:space="preserve">QUALIFICATIONS FOR POSITION:  </w:t>
            </w:r>
            <w:r>
              <w:rPr>
                <w:rFonts w:ascii="Helvetica" w:hAnsi="Helvetica"/>
              </w:rPr>
              <w:t>Please summarize what you believe are the knowledge, skills, and abilities you’ve acquired and the experiences you’ve had that make you feel well qualified to serve in the advertised position.  (You may omit this section if your cover letter provides this information.)</w:t>
            </w:r>
          </w:p>
          <w:p w14:paraId="3631CFF1" w14:textId="77777777" w:rsidR="00000000" w:rsidRDefault="00000000">
            <w:pPr>
              <w:rPr>
                <w:rFonts w:ascii="Helvetica" w:hAnsi="Helvetica"/>
              </w:rPr>
            </w:pPr>
          </w:p>
          <w:p w14:paraId="300326A5" w14:textId="77777777" w:rsidR="00000000" w:rsidRDefault="000826F0">
            <w:pPr>
              <w:rPr>
                <w:sz w:val="20"/>
              </w:rPr>
            </w:pPr>
            <w:r>
              <w:rPr>
                <w:sz w:val="20"/>
              </w:rPr>
              <w:fldChar w:fldCharType="begin">
                <w:ffData>
                  <w:name w:val="Text54"/>
                  <w:enabled/>
                  <w:calcOnExit w:val="0"/>
                  <w:textInput>
                    <w:maxLength w:val="4000"/>
                  </w:textInput>
                </w:ffData>
              </w:fldChar>
            </w:r>
            <w:bookmarkStart w:id="12" w:name="Text5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bl>
    <w:p w14:paraId="6977FADB" w14:textId="77777777" w:rsidR="00000000" w:rsidRDefault="00000000">
      <w:pPr>
        <w:rPr>
          <w:rFonts w:ascii="Helvetica" w:hAnsi="Helvetica"/>
        </w:rPr>
      </w:pPr>
    </w:p>
    <w:p w14:paraId="3ADF856A" w14:textId="77777777" w:rsidR="00000000" w:rsidRDefault="000826F0">
      <w:pPr>
        <w:rPr>
          <w:rFonts w:ascii="Helvetica" w:hAnsi="Helvetica"/>
        </w:rPr>
      </w:pPr>
      <w:r>
        <w:rPr>
          <w:rFonts w:ascii="Helvetica" w:hAnsi="Helvetica"/>
        </w:rPr>
        <w:t>If the answer is "yes" to either one or both of the following questions, attach a separate sheet to this application explaining fully the circumstances involved.</w:t>
      </w:r>
    </w:p>
    <w:p w14:paraId="2C0E15E4" w14:textId="77777777" w:rsidR="00000000" w:rsidRDefault="00000000">
      <w:pPr>
        <w:rPr>
          <w:rFonts w:ascii="Helvetica" w:hAnsi="Helvetica"/>
        </w:rPr>
      </w:pPr>
    </w:p>
    <w:p w14:paraId="336A9243" w14:textId="77777777" w:rsidR="00000000" w:rsidRDefault="000826F0">
      <w:pPr>
        <w:tabs>
          <w:tab w:val="left" w:pos="360"/>
        </w:tabs>
        <w:ind w:left="360" w:hanging="360"/>
        <w:rPr>
          <w:rFonts w:ascii="Helvetica" w:hAnsi="Helvetica"/>
        </w:rPr>
      </w:pPr>
      <w:r>
        <w:rPr>
          <w:rFonts w:ascii="Helvetica" w:hAnsi="Helvetica"/>
        </w:rPr>
        <w:t>a.</w:t>
      </w:r>
      <w:r>
        <w:rPr>
          <w:rFonts w:ascii="Helvetica" w:hAnsi="Helvetica"/>
        </w:rPr>
        <w:tab/>
        <w:t xml:space="preserve">Has your credential ever been suspended or revoked?    </w:t>
      </w:r>
      <w:r>
        <w:fldChar w:fldCharType="begin">
          <w:ffData>
            <w:name w:val="Check5"/>
            <w:enabled/>
            <w:calcOnExit w:val="0"/>
            <w:checkBox>
              <w:sizeAuto/>
              <w:default w:val="0"/>
            </w:checkBox>
          </w:ffData>
        </w:fldChar>
      </w:r>
      <w:bookmarkStart w:id="13" w:name="Check5"/>
      <w:r>
        <w:instrText xml:space="preserve"> FORMCHECKBOX </w:instrText>
      </w:r>
      <w:r>
        <w:fldChar w:fldCharType="separate"/>
      </w:r>
      <w:r>
        <w:fldChar w:fldCharType="end"/>
      </w:r>
      <w:bookmarkEnd w:id="13"/>
      <w:r>
        <w:rPr>
          <w:rFonts w:ascii="Helvetica" w:hAnsi="Helvetica"/>
        </w:rPr>
        <w:t xml:space="preserve">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rPr>
          <w:rFonts w:ascii="Helvetica" w:hAnsi="Helvetica"/>
        </w:rPr>
        <w:t xml:space="preserve">  No</w:t>
      </w:r>
    </w:p>
    <w:p w14:paraId="1A79E44A" w14:textId="77777777" w:rsidR="00000000" w:rsidRDefault="00000000">
      <w:pPr>
        <w:tabs>
          <w:tab w:val="left" w:pos="360"/>
        </w:tabs>
        <w:ind w:left="360" w:hanging="360"/>
        <w:rPr>
          <w:rFonts w:ascii="Helvetica" w:hAnsi="Helvetica"/>
        </w:rPr>
      </w:pPr>
    </w:p>
    <w:p w14:paraId="5137BD74" w14:textId="77777777" w:rsidR="00000000" w:rsidRDefault="000826F0">
      <w:pPr>
        <w:tabs>
          <w:tab w:val="left" w:pos="360"/>
        </w:tabs>
        <w:ind w:left="360" w:hanging="360"/>
        <w:rPr>
          <w:rFonts w:ascii="Helvetica" w:hAnsi="Helvetica"/>
        </w:rPr>
      </w:pPr>
      <w:r>
        <w:rPr>
          <w:rFonts w:ascii="Helvetica" w:hAnsi="Helvetica"/>
        </w:rPr>
        <w:t>b.</w:t>
      </w:r>
      <w:r>
        <w:rPr>
          <w:rFonts w:ascii="Helvetica" w:hAnsi="Helvetica"/>
        </w:rPr>
        <w:tab/>
        <w:t xml:space="preserve">Have you ever been convicted of a felony?  (A conviction will not necessarily disqualify you from employment.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rPr>
          <w:rFonts w:ascii="Helvetica" w:hAnsi="Helvetica"/>
        </w:rPr>
        <w:t xml:space="preserve">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rPr>
          <w:rFonts w:ascii="Helvetica" w:hAnsi="Helvetica"/>
        </w:rPr>
        <w:t xml:space="preserve"> N</w:t>
      </w:r>
    </w:p>
    <w:p w14:paraId="626BEB6C" w14:textId="77777777" w:rsidR="00000000" w:rsidRDefault="00000000">
      <w:pPr>
        <w:tabs>
          <w:tab w:val="left" w:pos="360"/>
        </w:tabs>
        <w:ind w:left="360" w:hanging="360"/>
        <w:rPr>
          <w:rFonts w:ascii="Helvetica" w:hAnsi="Helvetica"/>
        </w:rPr>
      </w:pPr>
    </w:p>
    <w:p w14:paraId="613377BB" w14:textId="77777777" w:rsidR="00000000" w:rsidRDefault="000826F0">
      <w:pPr>
        <w:tabs>
          <w:tab w:val="left" w:pos="360"/>
        </w:tabs>
        <w:ind w:left="360" w:hanging="360"/>
        <w:rPr>
          <w:rFonts w:ascii="Helvetica" w:hAnsi="Helvetica"/>
        </w:rPr>
      </w:pPr>
      <w:r>
        <w:rPr>
          <w:rFonts w:ascii="Helvetica" w:hAnsi="Helvetica"/>
        </w:rPr>
        <w:t>c.</w:t>
      </w:r>
      <w:r>
        <w:rPr>
          <w:rFonts w:ascii="Helvetica" w:hAnsi="Helvetica"/>
        </w:rPr>
        <w:tab/>
        <w:t xml:space="preserve">Have you ever pleaded guilty or been convicted of any crime?  Read Instruction 7 on the Information for Applicants before answering this question.)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rPr>
          <w:rFonts w:ascii="Helvetica" w:hAnsi="Helvetica"/>
        </w:rPr>
        <w:t xml:space="preserve">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rPr>
          <w:rFonts w:ascii="Helvetica" w:hAnsi="Helvetica"/>
        </w:rPr>
        <w:t xml:space="preserve"> No</w:t>
      </w:r>
    </w:p>
    <w:p w14:paraId="0E85378C" w14:textId="77777777" w:rsidR="00000000" w:rsidRDefault="00000000">
      <w:pPr>
        <w:tabs>
          <w:tab w:val="left" w:pos="360"/>
        </w:tabs>
        <w:ind w:left="360" w:hanging="360"/>
        <w:rPr>
          <w:rFonts w:ascii="Helvetica" w:hAnsi="Helvetica"/>
        </w:rPr>
      </w:pPr>
    </w:p>
    <w:p w14:paraId="27B0BDF1" w14:textId="77777777" w:rsidR="00000000" w:rsidRDefault="000826F0">
      <w:pPr>
        <w:tabs>
          <w:tab w:val="left" w:pos="360"/>
        </w:tabs>
        <w:ind w:left="360" w:hanging="360"/>
        <w:rPr>
          <w:rFonts w:ascii="Helvetica" w:hAnsi="Helvetica"/>
        </w:rPr>
      </w:pPr>
      <w:r>
        <w:rPr>
          <w:rFonts w:ascii="Helvetica" w:hAnsi="Helvetica"/>
        </w:rPr>
        <w:t>d.</w:t>
      </w:r>
      <w:r>
        <w:rPr>
          <w:rFonts w:ascii="Helvetica" w:hAnsi="Helvetica"/>
        </w:rPr>
        <w:tab/>
        <w:t xml:space="preserve">Have you been arrested for any felony or misdemeanor for which you are currently out on bail or on your own recognizance?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rPr>
          <w:rFonts w:ascii="Helvetica" w:hAnsi="Helvetica"/>
        </w:rPr>
        <w:t xml:space="preserve">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rPr>
          <w:rFonts w:ascii="Helvetica" w:hAnsi="Helvetica"/>
        </w:rPr>
        <w:t xml:space="preserve"> No</w:t>
      </w:r>
    </w:p>
    <w:p w14:paraId="42739659" w14:textId="77777777" w:rsidR="00000000" w:rsidRDefault="00000000">
      <w:pPr>
        <w:tabs>
          <w:tab w:val="left" w:pos="360"/>
        </w:tabs>
        <w:ind w:left="360" w:hanging="360"/>
        <w:rPr>
          <w:rFonts w:ascii="Helvetica" w:hAnsi="Helvetica"/>
        </w:rPr>
      </w:pPr>
    </w:p>
    <w:p w14:paraId="675BBF54" w14:textId="77777777" w:rsidR="00000000" w:rsidRDefault="000826F0">
      <w:pPr>
        <w:rPr>
          <w:rFonts w:ascii="Helvetica" w:hAnsi="Helvetica"/>
        </w:rPr>
      </w:pPr>
      <w:r>
        <w:rPr>
          <w:rFonts w:ascii="Helvetica" w:hAnsi="Helvetica"/>
        </w:rPr>
        <w:t>A yes answer to any of the above questions is not an absolute bar to employment.</w:t>
      </w:r>
    </w:p>
    <w:p w14:paraId="45C7E20A" w14:textId="77777777" w:rsidR="00000000" w:rsidRDefault="000826F0">
      <w:pPr>
        <w:rPr>
          <w:rFonts w:ascii="Helvetica" w:hAnsi="Helvetica"/>
          <w:b/>
        </w:rPr>
      </w:pPr>
      <w:r>
        <w:rPr>
          <w:rFonts w:ascii="Helvetica" w:hAnsi="Helvetica"/>
          <w:b/>
        </w:rPr>
        <w:br w:type="page"/>
      </w:r>
      <w:r>
        <w:rPr>
          <w:rFonts w:ascii="Helvetica" w:hAnsi="Helvetica"/>
          <w:b/>
        </w:rPr>
        <w:lastRenderedPageBreak/>
        <w:t>REFERENCES:</w:t>
      </w:r>
    </w:p>
    <w:p w14:paraId="20378263" w14:textId="77777777" w:rsidR="00000000" w:rsidRDefault="000826F0">
      <w:pPr>
        <w:numPr>
          <w:ilvl w:val="0"/>
          <w:numId w:val="5"/>
        </w:numPr>
        <w:rPr>
          <w:rFonts w:ascii="Helvetica" w:hAnsi="Helvetica"/>
        </w:rPr>
      </w:pPr>
      <w:r>
        <w:rPr>
          <w:rFonts w:ascii="Helvetica" w:hAnsi="Helvetica"/>
          <w:b/>
        </w:rPr>
        <w:t xml:space="preserve">Required References:  </w:t>
      </w:r>
      <w:r>
        <w:rPr>
          <w:rFonts w:ascii="Helvetica" w:hAnsi="Helvetica"/>
        </w:rPr>
        <w:t>Other than your current supervisor listed previously, you should list as references those individuals under whom you served for a minimum of one year during the previous ten years.</w:t>
      </w:r>
    </w:p>
    <w:p w14:paraId="0C91C0E6" w14:textId="77777777" w:rsidR="00000000" w:rsidRDefault="000826F0">
      <w:pPr>
        <w:numPr>
          <w:ilvl w:val="0"/>
          <w:numId w:val="5"/>
        </w:numPr>
        <w:rPr>
          <w:rFonts w:ascii="Helvetica" w:hAnsi="Helvetica"/>
        </w:rPr>
      </w:pPr>
      <w:r>
        <w:rPr>
          <w:rFonts w:ascii="Helvetica" w:hAnsi="Helvetica"/>
          <w:b/>
        </w:rPr>
        <w:t xml:space="preserve">Optional References: </w:t>
      </w:r>
      <w:r>
        <w:rPr>
          <w:rFonts w:ascii="Helvetica" w:hAnsi="Helvetica"/>
        </w:rPr>
        <w:t xml:space="preserve">You may list other professional references who are capable of </w:t>
      </w:r>
    </w:p>
    <w:p w14:paraId="4EA1DC1E" w14:textId="77777777" w:rsidR="00000000" w:rsidRDefault="000826F0">
      <w:pPr>
        <w:ind w:left="360"/>
        <w:rPr>
          <w:rFonts w:ascii="Helvetica" w:hAnsi="Helvetica"/>
        </w:rPr>
      </w:pPr>
      <w:r>
        <w:rPr>
          <w:rFonts w:ascii="Helvetica" w:hAnsi="Helvetica"/>
        </w:rPr>
        <w:t>describing your ability to perform in the position(s) for which you have applied.</w:t>
      </w:r>
    </w:p>
    <w:p w14:paraId="32865D51" w14:textId="77777777" w:rsidR="00000000" w:rsidRDefault="00000000">
      <w:pPr>
        <w:rPr>
          <w:rFonts w:ascii="Helvetica" w:hAnsi="Helvetica"/>
        </w:rPr>
      </w:pPr>
    </w:p>
    <w:p w14:paraId="67B6ADE9" w14:textId="77777777" w:rsidR="00000000" w:rsidRDefault="000826F0">
      <w:pPr>
        <w:jc w:val="center"/>
        <w:rPr>
          <w:rFonts w:ascii="Helvetica" w:hAnsi="Helvetica"/>
          <w:i/>
        </w:rPr>
      </w:pPr>
      <w:r>
        <w:rPr>
          <w:rFonts w:ascii="Helvetica" w:hAnsi="Helvetica"/>
          <w:i/>
        </w:rPr>
        <w:t>(Check box "a" if it is a REQUIRED reference, and box "b" if it is an OPTIONAL refeence.)</w:t>
      </w:r>
    </w:p>
    <w:tbl>
      <w:tblPr>
        <w:tblW w:w="0" w:type="auto"/>
        <w:tblInd w:w="2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10"/>
        <w:gridCol w:w="470"/>
        <w:gridCol w:w="2950"/>
        <w:gridCol w:w="2430"/>
        <w:gridCol w:w="2610"/>
        <w:gridCol w:w="1650"/>
      </w:tblGrid>
      <w:tr w:rsidR="008C613D" w14:paraId="0183352F" w14:textId="77777777">
        <w:trPr>
          <w:trHeight w:val="500"/>
        </w:trPr>
        <w:tc>
          <w:tcPr>
            <w:tcW w:w="510" w:type="dxa"/>
            <w:vAlign w:val="center"/>
          </w:tcPr>
          <w:p w14:paraId="663ABA67" w14:textId="77777777" w:rsidR="00000000" w:rsidRDefault="000826F0">
            <w:pPr>
              <w:rPr>
                <w:rFonts w:ascii="Helvetica" w:hAnsi="Helvetica"/>
                <w:b/>
              </w:rPr>
            </w:pPr>
            <w:r>
              <w:rPr>
                <w:rFonts w:ascii="Helvetica" w:hAnsi="Helvetica"/>
                <w:b/>
              </w:rPr>
              <w:t>a</w:t>
            </w:r>
          </w:p>
        </w:tc>
        <w:tc>
          <w:tcPr>
            <w:tcW w:w="470" w:type="dxa"/>
            <w:vAlign w:val="center"/>
          </w:tcPr>
          <w:p w14:paraId="760DFDCC" w14:textId="77777777" w:rsidR="00000000" w:rsidRDefault="000826F0">
            <w:pPr>
              <w:rPr>
                <w:rFonts w:ascii="Helvetica" w:hAnsi="Helvetica"/>
                <w:b/>
              </w:rPr>
            </w:pPr>
            <w:r>
              <w:rPr>
                <w:rFonts w:ascii="Helvetica" w:hAnsi="Helvetica"/>
                <w:b/>
              </w:rPr>
              <w:t>B</w:t>
            </w:r>
          </w:p>
        </w:tc>
        <w:tc>
          <w:tcPr>
            <w:tcW w:w="2950" w:type="dxa"/>
            <w:vAlign w:val="center"/>
          </w:tcPr>
          <w:p w14:paraId="11CE6908" w14:textId="77777777" w:rsidR="00000000" w:rsidRDefault="000826F0">
            <w:pPr>
              <w:jc w:val="center"/>
              <w:rPr>
                <w:rFonts w:ascii="Helvetica" w:hAnsi="Helvetica"/>
                <w:b/>
              </w:rPr>
            </w:pPr>
            <w:r>
              <w:rPr>
                <w:rFonts w:ascii="Helvetica" w:hAnsi="Helvetica"/>
                <w:b/>
              </w:rPr>
              <w:t>Name</w:t>
            </w:r>
          </w:p>
        </w:tc>
        <w:tc>
          <w:tcPr>
            <w:tcW w:w="2430" w:type="dxa"/>
            <w:vAlign w:val="center"/>
          </w:tcPr>
          <w:p w14:paraId="36A01D5E" w14:textId="77777777" w:rsidR="00000000" w:rsidRDefault="000826F0">
            <w:pPr>
              <w:rPr>
                <w:rFonts w:ascii="Helvetica" w:hAnsi="Helvetica"/>
                <w:b/>
              </w:rPr>
            </w:pPr>
            <w:r>
              <w:rPr>
                <w:rFonts w:ascii="Helvetica" w:hAnsi="Helvetica"/>
                <w:b/>
              </w:rPr>
              <w:t>Current Position</w:t>
            </w:r>
          </w:p>
        </w:tc>
        <w:tc>
          <w:tcPr>
            <w:tcW w:w="2610" w:type="dxa"/>
            <w:vAlign w:val="center"/>
          </w:tcPr>
          <w:p w14:paraId="3793613C" w14:textId="77777777" w:rsidR="00000000" w:rsidRDefault="000826F0">
            <w:pPr>
              <w:jc w:val="center"/>
              <w:rPr>
                <w:rFonts w:ascii="Helvetica" w:hAnsi="Helvetica"/>
                <w:b/>
              </w:rPr>
            </w:pPr>
            <w:r>
              <w:rPr>
                <w:rFonts w:ascii="Helvetica" w:hAnsi="Helvetica"/>
                <w:b/>
              </w:rPr>
              <w:t>Address</w:t>
            </w:r>
          </w:p>
        </w:tc>
        <w:tc>
          <w:tcPr>
            <w:tcW w:w="1650" w:type="dxa"/>
            <w:vAlign w:val="center"/>
          </w:tcPr>
          <w:p w14:paraId="2C061C94" w14:textId="77777777" w:rsidR="00000000" w:rsidRDefault="000826F0">
            <w:pPr>
              <w:jc w:val="center"/>
              <w:rPr>
                <w:rFonts w:ascii="Helvetica" w:hAnsi="Helvetica"/>
                <w:b/>
              </w:rPr>
            </w:pPr>
            <w:r>
              <w:rPr>
                <w:rFonts w:ascii="Helvetica" w:hAnsi="Helvetica"/>
                <w:b/>
              </w:rPr>
              <w:t>Telephone</w:t>
            </w:r>
          </w:p>
        </w:tc>
      </w:tr>
      <w:tr w:rsidR="008C613D" w14:paraId="657DB24E" w14:textId="77777777">
        <w:trPr>
          <w:trHeight w:val="660"/>
        </w:trPr>
        <w:tc>
          <w:tcPr>
            <w:tcW w:w="510" w:type="dxa"/>
            <w:vAlign w:val="center"/>
          </w:tcPr>
          <w:p w14:paraId="219BF044" w14:textId="77777777" w:rsidR="00000000" w:rsidRDefault="000826F0">
            <w:r>
              <w:fldChar w:fldCharType="begin">
                <w:ffData>
                  <w:name w:val="Check11"/>
                  <w:enabled/>
                  <w:calcOnExit w:val="0"/>
                  <w:checkBox>
                    <w:sizeAuto/>
                    <w:default w:val="0"/>
                  </w:checkBox>
                </w:ffData>
              </w:fldChar>
            </w:r>
            <w:bookmarkStart w:id="14" w:name="Check11"/>
            <w:r>
              <w:instrText xml:space="preserve"> FORMCHECKBOX </w:instrText>
            </w:r>
            <w:r>
              <w:fldChar w:fldCharType="separate"/>
            </w:r>
            <w:r>
              <w:fldChar w:fldCharType="end"/>
            </w:r>
            <w:bookmarkEnd w:id="14"/>
          </w:p>
        </w:tc>
        <w:tc>
          <w:tcPr>
            <w:tcW w:w="470" w:type="dxa"/>
            <w:vAlign w:val="center"/>
          </w:tcPr>
          <w:p w14:paraId="765D3046"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2950" w:type="dxa"/>
          </w:tcPr>
          <w:p w14:paraId="7011F562" w14:textId="77777777" w:rsidR="00000000" w:rsidRDefault="000826F0">
            <w:pPr>
              <w:rPr>
                <w:sz w:val="20"/>
              </w:rPr>
            </w:pPr>
            <w:r>
              <w:rPr>
                <w:sz w:val="20"/>
              </w:rPr>
              <w:fldChar w:fldCharType="begin">
                <w:ffData>
                  <w:name w:val="Text51"/>
                  <w:enabled/>
                  <w:calcOnExit w:val="0"/>
                  <w:textInput>
                    <w:maxLength w:val="60"/>
                  </w:textInput>
                </w:ffData>
              </w:fldChar>
            </w:r>
            <w:bookmarkStart w:id="15" w:name="Text5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c>
          <w:tcPr>
            <w:tcW w:w="2430" w:type="dxa"/>
          </w:tcPr>
          <w:p w14:paraId="7BFFB419" w14:textId="77777777" w:rsidR="00000000" w:rsidRDefault="000826F0">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10" w:type="dxa"/>
          </w:tcPr>
          <w:p w14:paraId="1BAD1AE5" w14:textId="77777777" w:rsidR="00000000" w:rsidRDefault="000826F0">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50" w:type="dxa"/>
            <w:vAlign w:val="center"/>
          </w:tcPr>
          <w:p w14:paraId="5AED87C0" w14:textId="77777777" w:rsidR="00000000" w:rsidRDefault="000826F0">
            <w:r>
              <w:rPr>
                <w:sz w:val="20"/>
              </w:rPr>
              <w:fldChar w:fldCharType="begin">
                <w:ffData>
                  <w:name w:val=""/>
                  <w:enabled/>
                  <w:calcOnExit w:val="0"/>
                  <w:textInput>
                    <w:maxLength w:val="1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246A2416" w14:textId="77777777">
        <w:trPr>
          <w:trHeight w:val="660"/>
        </w:trPr>
        <w:tc>
          <w:tcPr>
            <w:tcW w:w="510" w:type="dxa"/>
            <w:vAlign w:val="center"/>
          </w:tcPr>
          <w:p w14:paraId="222E4735"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470" w:type="dxa"/>
            <w:vAlign w:val="center"/>
          </w:tcPr>
          <w:p w14:paraId="646E932B"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2950" w:type="dxa"/>
          </w:tcPr>
          <w:p w14:paraId="0110CD70" w14:textId="77777777" w:rsidR="00000000" w:rsidRDefault="000826F0">
            <w:pPr>
              <w:rPr>
                <w:sz w:val="20"/>
              </w:rPr>
            </w:pPr>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30" w:type="dxa"/>
          </w:tcPr>
          <w:p w14:paraId="7CA5FBFA" w14:textId="77777777" w:rsidR="00000000" w:rsidRDefault="000826F0">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10" w:type="dxa"/>
          </w:tcPr>
          <w:p w14:paraId="06C0B22A" w14:textId="77777777" w:rsidR="00000000" w:rsidRDefault="000826F0">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50" w:type="dxa"/>
            <w:vAlign w:val="center"/>
          </w:tcPr>
          <w:p w14:paraId="297FBC5E" w14:textId="77777777" w:rsidR="00000000" w:rsidRDefault="000826F0">
            <w:r>
              <w:rPr>
                <w:sz w:val="20"/>
              </w:rPr>
              <w:fldChar w:fldCharType="begin">
                <w:ffData>
                  <w:name w:val=""/>
                  <w:enabled/>
                  <w:calcOnExit w:val="0"/>
                  <w:textInput>
                    <w:maxLength w:val="1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1A21B1B1" w14:textId="77777777">
        <w:trPr>
          <w:trHeight w:val="660"/>
        </w:trPr>
        <w:tc>
          <w:tcPr>
            <w:tcW w:w="510" w:type="dxa"/>
            <w:vAlign w:val="center"/>
          </w:tcPr>
          <w:p w14:paraId="16F733D7"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470" w:type="dxa"/>
            <w:vAlign w:val="center"/>
          </w:tcPr>
          <w:p w14:paraId="248C7C66"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2950" w:type="dxa"/>
          </w:tcPr>
          <w:p w14:paraId="3C8D1EDC" w14:textId="77777777" w:rsidR="00000000" w:rsidRDefault="000826F0">
            <w:pPr>
              <w:rPr>
                <w:sz w:val="20"/>
              </w:rPr>
            </w:pPr>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30" w:type="dxa"/>
          </w:tcPr>
          <w:p w14:paraId="0CE5B48B" w14:textId="77777777" w:rsidR="00000000" w:rsidRDefault="000826F0">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10" w:type="dxa"/>
          </w:tcPr>
          <w:p w14:paraId="634BEB12" w14:textId="77777777" w:rsidR="00000000" w:rsidRDefault="000826F0">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50" w:type="dxa"/>
            <w:vAlign w:val="center"/>
          </w:tcPr>
          <w:p w14:paraId="728602AE" w14:textId="77777777" w:rsidR="00000000" w:rsidRDefault="000826F0">
            <w:r>
              <w:rPr>
                <w:sz w:val="20"/>
              </w:rPr>
              <w:fldChar w:fldCharType="begin">
                <w:ffData>
                  <w:name w:val=""/>
                  <w:enabled/>
                  <w:calcOnExit w:val="0"/>
                  <w:textInput>
                    <w:maxLength w:val="1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1A868FB6" w14:textId="77777777">
        <w:trPr>
          <w:trHeight w:val="660"/>
        </w:trPr>
        <w:tc>
          <w:tcPr>
            <w:tcW w:w="510" w:type="dxa"/>
            <w:vAlign w:val="center"/>
          </w:tcPr>
          <w:p w14:paraId="19AA9D1C"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470" w:type="dxa"/>
            <w:vAlign w:val="center"/>
          </w:tcPr>
          <w:p w14:paraId="4159EB6D"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2950" w:type="dxa"/>
          </w:tcPr>
          <w:p w14:paraId="31A98D8A" w14:textId="77777777" w:rsidR="00000000" w:rsidRDefault="000826F0">
            <w:pPr>
              <w:rPr>
                <w:sz w:val="20"/>
              </w:rPr>
            </w:pPr>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30" w:type="dxa"/>
          </w:tcPr>
          <w:p w14:paraId="50A7B1E9" w14:textId="77777777" w:rsidR="00000000" w:rsidRDefault="000826F0">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10" w:type="dxa"/>
          </w:tcPr>
          <w:p w14:paraId="4C611C1F" w14:textId="77777777" w:rsidR="00000000" w:rsidRDefault="000826F0">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50" w:type="dxa"/>
            <w:vAlign w:val="center"/>
          </w:tcPr>
          <w:p w14:paraId="4480C15B" w14:textId="77777777" w:rsidR="00000000" w:rsidRDefault="000826F0">
            <w:r>
              <w:rPr>
                <w:sz w:val="20"/>
              </w:rPr>
              <w:fldChar w:fldCharType="begin">
                <w:ffData>
                  <w:name w:val=""/>
                  <w:enabled/>
                  <w:calcOnExit w:val="0"/>
                  <w:textInput>
                    <w:maxLength w:val="1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7924E9BA" w14:textId="77777777">
        <w:trPr>
          <w:trHeight w:val="660"/>
        </w:trPr>
        <w:tc>
          <w:tcPr>
            <w:tcW w:w="510" w:type="dxa"/>
            <w:vAlign w:val="center"/>
          </w:tcPr>
          <w:p w14:paraId="3743EFD1"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470" w:type="dxa"/>
            <w:vAlign w:val="center"/>
          </w:tcPr>
          <w:p w14:paraId="4453EF54"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2950" w:type="dxa"/>
          </w:tcPr>
          <w:p w14:paraId="63115184" w14:textId="77777777" w:rsidR="00000000" w:rsidRDefault="000826F0">
            <w:pPr>
              <w:rPr>
                <w:sz w:val="20"/>
              </w:rPr>
            </w:pPr>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30" w:type="dxa"/>
          </w:tcPr>
          <w:p w14:paraId="2A71134A" w14:textId="77777777" w:rsidR="00000000" w:rsidRDefault="000826F0">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10" w:type="dxa"/>
          </w:tcPr>
          <w:p w14:paraId="4EFDCBA8" w14:textId="77777777" w:rsidR="00000000" w:rsidRDefault="000826F0">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50" w:type="dxa"/>
            <w:vAlign w:val="center"/>
          </w:tcPr>
          <w:p w14:paraId="797ADAB2" w14:textId="77777777" w:rsidR="00000000" w:rsidRDefault="000826F0">
            <w:r>
              <w:rPr>
                <w:sz w:val="20"/>
              </w:rPr>
              <w:fldChar w:fldCharType="begin">
                <w:ffData>
                  <w:name w:val=""/>
                  <w:enabled/>
                  <w:calcOnExit w:val="0"/>
                  <w:textInput>
                    <w:maxLength w:val="1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624A9643" w14:textId="77777777">
        <w:trPr>
          <w:trHeight w:val="660"/>
        </w:trPr>
        <w:tc>
          <w:tcPr>
            <w:tcW w:w="510" w:type="dxa"/>
            <w:vAlign w:val="center"/>
          </w:tcPr>
          <w:p w14:paraId="18278992"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470" w:type="dxa"/>
            <w:vAlign w:val="center"/>
          </w:tcPr>
          <w:p w14:paraId="3FD56966"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2950" w:type="dxa"/>
          </w:tcPr>
          <w:p w14:paraId="79395334" w14:textId="77777777" w:rsidR="00000000" w:rsidRDefault="000826F0">
            <w:pPr>
              <w:rPr>
                <w:sz w:val="20"/>
              </w:rPr>
            </w:pPr>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30" w:type="dxa"/>
          </w:tcPr>
          <w:p w14:paraId="2739FA56" w14:textId="77777777" w:rsidR="00000000" w:rsidRDefault="000826F0">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10" w:type="dxa"/>
          </w:tcPr>
          <w:p w14:paraId="7645863D" w14:textId="77777777" w:rsidR="00000000" w:rsidRDefault="000826F0">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50" w:type="dxa"/>
            <w:vAlign w:val="center"/>
          </w:tcPr>
          <w:p w14:paraId="643BB98F" w14:textId="77777777" w:rsidR="00000000" w:rsidRDefault="000826F0">
            <w:r>
              <w:rPr>
                <w:sz w:val="20"/>
              </w:rPr>
              <w:fldChar w:fldCharType="begin">
                <w:ffData>
                  <w:name w:val=""/>
                  <w:enabled/>
                  <w:calcOnExit w:val="0"/>
                  <w:textInput>
                    <w:maxLength w:val="1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14D16645" w14:textId="77777777">
        <w:trPr>
          <w:trHeight w:val="660"/>
        </w:trPr>
        <w:tc>
          <w:tcPr>
            <w:tcW w:w="510" w:type="dxa"/>
            <w:vAlign w:val="center"/>
          </w:tcPr>
          <w:p w14:paraId="62737715"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470" w:type="dxa"/>
            <w:vAlign w:val="center"/>
          </w:tcPr>
          <w:p w14:paraId="02AC4C4E"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2950" w:type="dxa"/>
          </w:tcPr>
          <w:p w14:paraId="26F8007D" w14:textId="77777777" w:rsidR="00000000" w:rsidRDefault="000826F0">
            <w:pPr>
              <w:rPr>
                <w:sz w:val="20"/>
              </w:rPr>
            </w:pPr>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30" w:type="dxa"/>
          </w:tcPr>
          <w:p w14:paraId="13377F13" w14:textId="77777777" w:rsidR="00000000" w:rsidRDefault="000826F0">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10" w:type="dxa"/>
          </w:tcPr>
          <w:p w14:paraId="5312C734" w14:textId="77777777" w:rsidR="00000000" w:rsidRDefault="000826F0">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50" w:type="dxa"/>
            <w:vAlign w:val="center"/>
          </w:tcPr>
          <w:p w14:paraId="127104CA" w14:textId="77777777" w:rsidR="00000000" w:rsidRDefault="000826F0">
            <w:r>
              <w:rPr>
                <w:sz w:val="20"/>
              </w:rPr>
              <w:fldChar w:fldCharType="begin">
                <w:ffData>
                  <w:name w:val=""/>
                  <w:enabled/>
                  <w:calcOnExit w:val="0"/>
                  <w:textInput>
                    <w:maxLength w:val="1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0C528E39" w14:textId="77777777">
        <w:trPr>
          <w:trHeight w:val="660"/>
        </w:trPr>
        <w:tc>
          <w:tcPr>
            <w:tcW w:w="510" w:type="dxa"/>
            <w:vAlign w:val="center"/>
          </w:tcPr>
          <w:p w14:paraId="404D10FA"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470" w:type="dxa"/>
            <w:vAlign w:val="center"/>
          </w:tcPr>
          <w:p w14:paraId="67910B3A"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2950" w:type="dxa"/>
          </w:tcPr>
          <w:p w14:paraId="4268AA0E" w14:textId="77777777" w:rsidR="00000000" w:rsidRDefault="000826F0">
            <w:pPr>
              <w:rPr>
                <w:sz w:val="20"/>
              </w:rPr>
            </w:pPr>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30" w:type="dxa"/>
          </w:tcPr>
          <w:p w14:paraId="4450A9D6" w14:textId="77777777" w:rsidR="00000000" w:rsidRDefault="000826F0">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10" w:type="dxa"/>
          </w:tcPr>
          <w:p w14:paraId="65904CE8" w14:textId="77777777" w:rsidR="00000000" w:rsidRDefault="000826F0">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50" w:type="dxa"/>
            <w:vAlign w:val="center"/>
          </w:tcPr>
          <w:p w14:paraId="6BE35C23" w14:textId="77777777" w:rsidR="00000000" w:rsidRDefault="000826F0">
            <w:r>
              <w:rPr>
                <w:sz w:val="20"/>
              </w:rPr>
              <w:fldChar w:fldCharType="begin">
                <w:ffData>
                  <w:name w:val=""/>
                  <w:enabled/>
                  <w:calcOnExit w:val="0"/>
                  <w:textInput>
                    <w:maxLength w:val="1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2B830223" w14:textId="77777777">
        <w:trPr>
          <w:trHeight w:val="660"/>
        </w:trPr>
        <w:tc>
          <w:tcPr>
            <w:tcW w:w="510" w:type="dxa"/>
            <w:vAlign w:val="center"/>
          </w:tcPr>
          <w:p w14:paraId="5626DC93"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470" w:type="dxa"/>
            <w:vAlign w:val="center"/>
          </w:tcPr>
          <w:p w14:paraId="2BE8D243"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2950" w:type="dxa"/>
          </w:tcPr>
          <w:p w14:paraId="1DD72C88" w14:textId="77777777" w:rsidR="00000000" w:rsidRDefault="000826F0">
            <w:pPr>
              <w:rPr>
                <w:sz w:val="20"/>
              </w:rPr>
            </w:pPr>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30" w:type="dxa"/>
          </w:tcPr>
          <w:p w14:paraId="62D42F3A" w14:textId="77777777" w:rsidR="00000000" w:rsidRDefault="000826F0">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10" w:type="dxa"/>
          </w:tcPr>
          <w:p w14:paraId="0124AB67" w14:textId="77777777" w:rsidR="00000000" w:rsidRDefault="000826F0">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50" w:type="dxa"/>
            <w:vAlign w:val="center"/>
          </w:tcPr>
          <w:p w14:paraId="76D02E09" w14:textId="77777777" w:rsidR="00000000" w:rsidRDefault="000826F0">
            <w:r>
              <w:rPr>
                <w:sz w:val="20"/>
              </w:rPr>
              <w:fldChar w:fldCharType="begin">
                <w:ffData>
                  <w:name w:val=""/>
                  <w:enabled/>
                  <w:calcOnExit w:val="0"/>
                  <w:textInput>
                    <w:maxLength w:val="1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613D" w14:paraId="5CC3B4DA" w14:textId="77777777">
        <w:trPr>
          <w:trHeight w:val="660"/>
        </w:trPr>
        <w:tc>
          <w:tcPr>
            <w:tcW w:w="510" w:type="dxa"/>
            <w:vAlign w:val="center"/>
          </w:tcPr>
          <w:p w14:paraId="5BF5C91D"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470" w:type="dxa"/>
            <w:vAlign w:val="center"/>
          </w:tcPr>
          <w:p w14:paraId="7F31338D" w14:textId="77777777" w:rsidR="00000000" w:rsidRDefault="000826F0">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2950" w:type="dxa"/>
          </w:tcPr>
          <w:p w14:paraId="1D939625" w14:textId="77777777" w:rsidR="00000000" w:rsidRDefault="000826F0">
            <w:pPr>
              <w:rPr>
                <w:sz w:val="20"/>
              </w:rPr>
            </w:pPr>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30" w:type="dxa"/>
          </w:tcPr>
          <w:p w14:paraId="41F3CEE6" w14:textId="77777777" w:rsidR="00000000" w:rsidRDefault="000826F0">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10" w:type="dxa"/>
          </w:tcPr>
          <w:p w14:paraId="41553601" w14:textId="77777777" w:rsidR="00000000" w:rsidRDefault="000826F0">
            <w:r>
              <w:rPr>
                <w:sz w:val="20"/>
              </w:rPr>
              <w:fldChar w:fldCharType="begin">
                <w:ffData>
                  <w:name w:val="Text51"/>
                  <w:enabled/>
                  <w:calcOnExit w:val="0"/>
                  <w:textInput>
                    <w:maxLength w:val="6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50" w:type="dxa"/>
            <w:vAlign w:val="center"/>
          </w:tcPr>
          <w:p w14:paraId="7D05A624" w14:textId="77777777" w:rsidR="00000000" w:rsidRDefault="000826F0">
            <w:r>
              <w:rPr>
                <w:sz w:val="20"/>
              </w:rPr>
              <w:fldChar w:fldCharType="begin">
                <w:ffData>
                  <w:name w:val=""/>
                  <w:enabled/>
                  <w:calcOnExit w:val="0"/>
                  <w:textInput>
                    <w:maxLength w:val="1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5AFE001C" w14:textId="77777777" w:rsidR="00000000" w:rsidRDefault="00000000">
      <w:pPr>
        <w:rPr>
          <w:rFonts w:ascii="Helvetica" w:hAnsi="Helvetica"/>
        </w:rPr>
      </w:pPr>
    </w:p>
    <w:p w14:paraId="5D57281C" w14:textId="77777777" w:rsidR="00000000" w:rsidRDefault="00000000">
      <w:pPr>
        <w:rPr>
          <w:rFonts w:ascii="Helvetica" w:hAnsi="Helvetica"/>
        </w:rPr>
      </w:pPr>
    </w:p>
    <w:p w14:paraId="73AA9043" w14:textId="77777777" w:rsidR="00000000" w:rsidRDefault="000826F0">
      <w:pPr>
        <w:tabs>
          <w:tab w:val="left" w:pos="270"/>
          <w:tab w:val="left" w:pos="2610"/>
          <w:tab w:val="left" w:pos="4320"/>
          <w:tab w:val="left" w:pos="5130"/>
          <w:tab w:val="left" w:pos="6210"/>
          <w:tab w:val="left" w:pos="8190"/>
          <w:tab w:val="left" w:pos="9360"/>
        </w:tabs>
        <w:spacing w:line="230" w:lineRule="atLeast"/>
        <w:jc w:val="both"/>
        <w:rPr>
          <w:rFonts w:ascii="Helvetica" w:eastAsia="Times New Roman" w:hAnsi="Helvetica"/>
        </w:rPr>
      </w:pPr>
      <w:r>
        <w:rPr>
          <w:rFonts w:ascii="Helvetica" w:eastAsia="Times New Roman" w:hAnsi="Helvetica"/>
          <w:color w:val="000000"/>
          <w:sz w:val="20"/>
        </w:rPr>
        <w:t>I certify that I meet the academic training and experience requirements as specified in the announcement and that all information contained in this application and in the supplementary material filed with it is true and accurate. I also certify that I meet all eligibility requirements as to residency for employment as established by the Immigration and Nationality Act.   I authorize the contact of any present or former employers to verify any information pertaining to this application, and I release from liability any person or organization furnishing such information.  I understand that any false statements or omissions of material facts will subject me to disqualification or dismissal if employed</w:t>
      </w:r>
      <w:r>
        <w:rPr>
          <w:rFonts w:ascii="Helvetica" w:eastAsia="Times New Roman" w:hAnsi="Helvetica"/>
          <w:color w:val="000000"/>
        </w:rPr>
        <w:t>.</w:t>
      </w:r>
    </w:p>
    <w:p w14:paraId="716D4F3A" w14:textId="77777777" w:rsidR="00000000" w:rsidRDefault="00000000">
      <w:pPr>
        <w:tabs>
          <w:tab w:val="left" w:pos="270"/>
          <w:tab w:val="left" w:pos="2610"/>
          <w:tab w:val="left" w:pos="4320"/>
          <w:tab w:val="left" w:pos="5130"/>
          <w:tab w:val="left" w:pos="6210"/>
          <w:tab w:val="left" w:pos="8190"/>
          <w:tab w:val="left" w:pos="9360"/>
        </w:tabs>
        <w:jc w:val="both"/>
        <w:rPr>
          <w:rFonts w:ascii="Helvetica" w:eastAsia="Times New Roman" w:hAnsi="Helvetica"/>
        </w:rPr>
      </w:pPr>
    </w:p>
    <w:p w14:paraId="09854BB3" w14:textId="77777777" w:rsidR="00000000" w:rsidRDefault="00000000">
      <w:pPr>
        <w:tabs>
          <w:tab w:val="left" w:pos="270"/>
          <w:tab w:val="left" w:pos="2610"/>
          <w:tab w:val="left" w:pos="4320"/>
          <w:tab w:val="left" w:pos="5130"/>
          <w:tab w:val="left" w:pos="6210"/>
          <w:tab w:val="left" w:pos="8190"/>
          <w:tab w:val="left" w:pos="9360"/>
        </w:tabs>
        <w:jc w:val="both"/>
        <w:rPr>
          <w:rFonts w:ascii="Helvetica" w:eastAsia="Times New Roman" w:hAnsi="Helvetica"/>
        </w:rPr>
      </w:pPr>
    </w:p>
    <w:p w14:paraId="59B5CD98" w14:textId="77777777" w:rsidR="00000000" w:rsidRDefault="00EF74D9">
      <w:pPr>
        <w:tabs>
          <w:tab w:val="left" w:pos="270"/>
          <w:tab w:val="left" w:pos="2610"/>
          <w:tab w:val="left" w:pos="4320"/>
          <w:tab w:val="left" w:pos="5130"/>
          <w:tab w:val="left" w:pos="6210"/>
          <w:tab w:val="left" w:pos="8190"/>
          <w:tab w:val="left" w:pos="9360"/>
        </w:tabs>
        <w:jc w:val="both"/>
        <w:rPr>
          <w:rFonts w:ascii="Helvetica" w:eastAsia="Times New Roman" w:hAnsi="Helvetica"/>
          <w:i/>
        </w:rPr>
      </w:pPr>
      <w:r>
        <w:rPr>
          <w:rFonts w:ascii="Helvetica" w:eastAsia="Times New Roman" w:hAnsi="Helvetica"/>
          <w:i/>
          <w:noProof/>
        </w:rPr>
        <mc:AlternateContent>
          <mc:Choice Requires="wps">
            <w:drawing>
              <wp:anchor distT="0" distB="0" distL="114300" distR="114300" simplePos="0" relativeHeight="251657728" behindDoc="0" locked="0" layoutInCell="0" allowOverlap="1" wp14:anchorId="268F7701" wp14:editId="68D52CF7">
                <wp:simplePos x="0" y="0"/>
                <wp:positionH relativeFrom="column">
                  <wp:posOffset>2651760</wp:posOffset>
                </wp:positionH>
                <wp:positionV relativeFrom="paragraph">
                  <wp:posOffset>175260</wp:posOffset>
                </wp:positionV>
                <wp:extent cx="4023360" cy="0"/>
                <wp:effectExtent l="0" t="0" r="2540" b="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08AD7" id="Line 2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13.8pt" to="525.6pt,1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" o:allowincell="f">
                <o:lock v:ext="edit" shapetype="f"/>
              </v:line>
            </w:pict>
          </mc:Fallback>
        </mc:AlternateContent>
      </w:r>
      <w:r>
        <w:rPr>
          <w:rFonts w:ascii="Helvetica" w:eastAsia="Times New Roman" w:hAnsi="Helvetica"/>
          <w:i/>
          <w:noProof/>
        </w:rPr>
        <mc:AlternateContent>
          <mc:Choice Requires="wps">
            <w:drawing>
              <wp:anchor distT="0" distB="0" distL="114300" distR="114300" simplePos="0" relativeHeight="251656704" behindDoc="0" locked="0" layoutInCell="0" allowOverlap="1" wp14:anchorId="552AE422" wp14:editId="697ED579">
                <wp:simplePos x="0" y="0"/>
                <wp:positionH relativeFrom="column">
                  <wp:posOffset>0</wp:posOffset>
                </wp:positionH>
                <wp:positionV relativeFrom="paragraph">
                  <wp:posOffset>175260</wp:posOffset>
                </wp:positionV>
                <wp:extent cx="2377440" cy="0"/>
                <wp:effectExtent l="0" t="0" r="0" b="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4045E"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pt" to="187.2pt,1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" o:allowincell="f">
                <o:lock v:ext="edit" shapetype="f"/>
              </v:line>
            </w:pict>
          </mc:Fallback>
        </mc:AlternateContent>
      </w:r>
    </w:p>
    <w:p w14:paraId="2E9D2992" w14:textId="77777777" w:rsidR="00000000" w:rsidRDefault="000826F0">
      <w:pPr>
        <w:tabs>
          <w:tab w:val="left" w:pos="270"/>
          <w:tab w:val="left" w:pos="2610"/>
          <w:tab w:val="left" w:pos="4320"/>
          <w:tab w:val="left" w:pos="5130"/>
          <w:tab w:val="left" w:pos="6210"/>
          <w:tab w:val="left" w:pos="8190"/>
          <w:tab w:val="left" w:pos="9360"/>
        </w:tabs>
        <w:jc w:val="both"/>
        <w:rPr>
          <w:rFonts w:ascii="Helvetica" w:eastAsia="Times New Roman" w:hAnsi="Helvetica"/>
          <w:i/>
        </w:rPr>
      </w:pPr>
      <w:r>
        <w:rPr>
          <w:rFonts w:ascii="Helvetica" w:eastAsia="Times New Roman" w:hAnsi="Helvetica"/>
          <w:i/>
        </w:rPr>
        <w:tab/>
        <w:t xml:space="preserve">                   Date</w:t>
      </w:r>
      <w:r>
        <w:rPr>
          <w:rFonts w:ascii="Helvetica" w:eastAsia="Times New Roman" w:hAnsi="Helvetica"/>
          <w:i/>
        </w:rPr>
        <w:tab/>
      </w:r>
      <w:r>
        <w:rPr>
          <w:rFonts w:ascii="Helvetica" w:eastAsia="Times New Roman" w:hAnsi="Helvetica"/>
          <w:i/>
        </w:rPr>
        <w:tab/>
        <w:t xml:space="preserve">           Signature</w:t>
      </w:r>
    </w:p>
    <w:p w14:paraId="5E508859" w14:textId="77777777" w:rsidR="00000000" w:rsidRDefault="00000000">
      <w:pPr>
        <w:tabs>
          <w:tab w:val="left" w:pos="270"/>
          <w:tab w:val="left" w:pos="2610"/>
          <w:tab w:val="left" w:pos="4320"/>
          <w:tab w:val="left" w:pos="5130"/>
          <w:tab w:val="left" w:pos="6210"/>
          <w:tab w:val="left" w:pos="8190"/>
          <w:tab w:val="left" w:pos="9360"/>
        </w:tabs>
        <w:jc w:val="both"/>
        <w:rPr>
          <w:rFonts w:ascii="Helvetica" w:eastAsia="Times New Roman" w:hAnsi="Helvetica"/>
          <w:i/>
          <w:sz w:val="16"/>
        </w:rPr>
      </w:pPr>
    </w:p>
    <w:p w14:paraId="3CA963EC" w14:textId="77777777" w:rsidR="006E7E24" w:rsidRPr="00A52387" w:rsidRDefault="000826F0" w:rsidP="006E7E24">
      <w:pPr>
        <w:pStyle w:val="Title"/>
        <w:spacing w:after="120" w:line="240" w:lineRule="auto"/>
      </w:pPr>
      <w:r>
        <w:rPr>
          <w:rFonts w:ascii="Helvetica" w:hAnsi="Helvetica"/>
          <w:color w:val="000000"/>
          <w:sz w:val="36"/>
        </w:rPr>
        <w:br w:type="page"/>
      </w:r>
      <w:r w:rsidR="006E7E24" w:rsidRPr="00A52387">
        <w:lastRenderedPageBreak/>
        <w:t xml:space="preserve">Previous </w:t>
      </w:r>
      <w:r w:rsidR="006E7E24">
        <w:t xml:space="preserve">Educational </w:t>
      </w:r>
      <w:r w:rsidR="006E7E24" w:rsidRPr="00A52387">
        <w:t>Employers of Applicant</w:t>
      </w:r>
    </w:p>
    <w:p w14:paraId="496B237C" w14:textId="77777777" w:rsidR="006E7E24" w:rsidRDefault="006E7E24" w:rsidP="006E7E24">
      <w:pPr>
        <w:jc w:val="center"/>
      </w:pPr>
    </w:p>
    <w:p w14:paraId="2E3D2237" w14:textId="77777777" w:rsidR="006E7E24" w:rsidRPr="0039337D" w:rsidRDefault="006E7E24" w:rsidP="006E7E24">
      <w:pPr>
        <w:pStyle w:val="Default"/>
        <w:rPr>
          <w:rFonts w:ascii="Arial" w:hAnsi="Arial" w:cs="Arial"/>
          <w:sz w:val="22"/>
          <w:szCs w:val="22"/>
        </w:rPr>
      </w:pPr>
      <w:r w:rsidRPr="00DE38AD">
        <w:rPr>
          <w:rFonts w:ascii="Arial" w:hAnsi="Arial" w:cs="Arial"/>
          <w:b/>
          <w:color w:val="auto"/>
          <w:sz w:val="22"/>
          <w:szCs w:val="22"/>
        </w:rPr>
        <w:t xml:space="preserve">Pursuant to Education Codes section 44939.5/44051, you are required to provide the </w:t>
      </w:r>
      <w:r>
        <w:rPr>
          <w:rFonts w:ascii="Arial" w:hAnsi="Arial" w:cs="Arial"/>
          <w:b/>
          <w:color w:val="auto"/>
          <w:sz w:val="22"/>
          <w:szCs w:val="22"/>
        </w:rPr>
        <w:t>Humboldt County Office of Education</w:t>
      </w:r>
      <w:r w:rsidRPr="00DE38AD">
        <w:rPr>
          <w:rFonts w:ascii="Arial" w:hAnsi="Arial" w:cs="Arial"/>
          <w:b/>
          <w:color w:val="auto"/>
          <w:sz w:val="22"/>
          <w:szCs w:val="22"/>
        </w:rPr>
        <w:t xml:space="preserve"> with a complete list of every School District, County Office of Education, Charter School, State Special School, State Diagnostic Center* and Private School that you have previously been an employee of. Please list them below.</w:t>
      </w:r>
    </w:p>
    <w:p w14:paraId="7A566D78" w14:textId="77777777" w:rsidR="006E7E24" w:rsidRDefault="006E7E24" w:rsidP="006E7E24">
      <w:pPr>
        <w:rPr>
          <w:rFonts w:ascii="Arial" w:hAnsi="Arial" w:cs="Arial"/>
          <w:i/>
          <w:iCs/>
          <w:sz w:val="22"/>
          <w:szCs w:val="22"/>
        </w:rPr>
      </w:pPr>
    </w:p>
    <w:p w14:paraId="60B29E76" w14:textId="77777777" w:rsidR="006E7E24" w:rsidRPr="0039337D" w:rsidRDefault="006E7E24" w:rsidP="006E7E24">
      <w:pPr>
        <w:rPr>
          <w:rFonts w:ascii="Arial" w:hAnsi="Arial" w:cs="Arial"/>
          <w:i/>
          <w:iCs/>
          <w:sz w:val="22"/>
          <w:szCs w:val="22"/>
        </w:rPr>
      </w:pPr>
      <w:r>
        <w:rPr>
          <w:rFonts w:ascii="Arial" w:hAnsi="Arial" w:cs="Arial"/>
          <w:i/>
          <w:iCs/>
          <w:sz w:val="22"/>
          <w:szCs w:val="22"/>
        </w:rPr>
        <w:t>The Humboldt County Office of Education</w:t>
      </w:r>
      <w:r w:rsidRPr="0039337D">
        <w:rPr>
          <w:rFonts w:ascii="Arial" w:hAnsi="Arial" w:cs="Arial"/>
          <w:i/>
          <w:iCs/>
          <w:sz w:val="22"/>
          <w:szCs w:val="22"/>
        </w:rPr>
        <w:t xml:space="preserve"> must inquire with previous employers whether the applicant was the subject of egregious complaints, investigations, or discipline. Applicants cannot be hired until this process is complete.</w:t>
      </w:r>
    </w:p>
    <w:p w14:paraId="3F75F719" w14:textId="77777777" w:rsidR="006E7E24" w:rsidRDefault="006E7E24" w:rsidP="006E7E24">
      <w:pPr>
        <w:rPr>
          <w:i/>
          <w:iCs/>
          <w:szCs w:val="24"/>
        </w:rPr>
      </w:pPr>
    </w:p>
    <w:p w14:paraId="2B9558F1" w14:textId="77777777" w:rsidR="006E7E24" w:rsidRPr="0039337D" w:rsidRDefault="006E7E24" w:rsidP="006E7E24">
      <w:pPr>
        <w:rPr>
          <w:rFonts w:ascii="Arial" w:hAnsi="Arial" w:cs="Arial"/>
          <w:b/>
          <w:bCs/>
          <w:sz w:val="22"/>
          <w:szCs w:val="22"/>
        </w:rPr>
      </w:pPr>
      <w:r w:rsidRPr="0039337D">
        <w:rPr>
          <w:rFonts w:ascii="Arial" w:hAnsi="Arial" w:cs="Arial"/>
          <w:b/>
          <w:bCs/>
          <w:sz w:val="22"/>
          <w:szCs w:val="22"/>
        </w:rPr>
        <w:t>To be completed by Applicant:</w:t>
      </w:r>
    </w:p>
    <w:p w14:paraId="1B81EDBE" w14:textId="77777777" w:rsidR="006E7E24" w:rsidRPr="00E810A6" w:rsidRDefault="006E7E24" w:rsidP="006E7E24">
      <w:pPr>
        <w:rPr>
          <w:b/>
          <w:sz w:val="14"/>
          <w:szCs w:val="1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6E7E24" w14:paraId="72253CCB" w14:textId="77777777" w:rsidTr="003D1439">
        <w:tblPrEx>
          <w:tblCellMar>
            <w:top w:w="0" w:type="dxa"/>
            <w:bottom w:w="0" w:type="dxa"/>
          </w:tblCellMar>
        </w:tblPrEx>
        <w:trPr>
          <w:trHeight w:val="440"/>
        </w:trPr>
        <w:tc>
          <w:tcPr>
            <w:tcW w:w="10620" w:type="dxa"/>
            <w:vAlign w:val="center"/>
          </w:tcPr>
          <w:p w14:paraId="628A63D8" w14:textId="77777777" w:rsidR="006E7E24" w:rsidRPr="000B0F4E" w:rsidRDefault="006E7E24" w:rsidP="003D1439">
            <w:pPr>
              <w:spacing w:line="240" w:lineRule="exact"/>
              <w:rPr>
                <w:rFonts w:ascii="Helvetica" w:hAnsi="Helvetica"/>
                <w:szCs w:val="24"/>
              </w:rPr>
            </w:pPr>
            <w:r w:rsidRPr="000B0F4E">
              <w:rPr>
                <w:rFonts w:ascii="Helvetica" w:hAnsi="Helvetica"/>
                <w:b/>
                <w:szCs w:val="24"/>
              </w:rPr>
              <w:t>Name:</w:t>
            </w:r>
            <w:r w:rsidRPr="000B0F4E">
              <w:rPr>
                <w:rFonts w:ascii="Helvetica" w:hAnsi="Helvetica"/>
                <w:szCs w:val="24"/>
              </w:rPr>
              <w:t xml:space="preserve">  </w:t>
            </w:r>
            <w:r w:rsidRPr="000B0F4E">
              <w:rPr>
                <w:szCs w:val="24"/>
              </w:rPr>
              <w:fldChar w:fldCharType="begin">
                <w:ffData>
                  <w:name w:val=""/>
                  <w:enabled/>
                  <w:calcOnExit w:val="0"/>
                  <w:textInput>
                    <w:maxLength w:val="40"/>
                  </w:textInput>
                </w:ffData>
              </w:fldChar>
            </w:r>
            <w:r w:rsidRPr="000B0F4E">
              <w:rPr>
                <w:szCs w:val="24"/>
              </w:rPr>
              <w:instrText xml:space="preserve"> FORMTEXT </w:instrText>
            </w:r>
            <w:r w:rsidRPr="000B0F4E">
              <w:rPr>
                <w:szCs w:val="24"/>
              </w:rPr>
            </w:r>
            <w:r w:rsidRPr="000B0F4E">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Pr="000B0F4E">
              <w:rPr>
                <w:szCs w:val="24"/>
              </w:rPr>
              <w:fldChar w:fldCharType="end"/>
            </w:r>
          </w:p>
        </w:tc>
      </w:tr>
      <w:tr w:rsidR="006E7E24" w14:paraId="49677938" w14:textId="77777777" w:rsidTr="003D1439">
        <w:tblPrEx>
          <w:tblCellMar>
            <w:top w:w="0" w:type="dxa"/>
            <w:bottom w:w="0" w:type="dxa"/>
          </w:tblCellMar>
        </w:tblPrEx>
        <w:trPr>
          <w:trHeight w:val="440"/>
        </w:trPr>
        <w:tc>
          <w:tcPr>
            <w:tcW w:w="10620" w:type="dxa"/>
            <w:vAlign w:val="center"/>
          </w:tcPr>
          <w:p w14:paraId="199A2418" w14:textId="77777777" w:rsidR="006E7E24" w:rsidRPr="000B0F4E" w:rsidRDefault="006E7E24" w:rsidP="003D1439">
            <w:pPr>
              <w:spacing w:line="240" w:lineRule="exact"/>
              <w:rPr>
                <w:rFonts w:ascii="Helvetica" w:hAnsi="Helvetica"/>
                <w:b/>
                <w:szCs w:val="24"/>
              </w:rPr>
            </w:pPr>
            <w:r>
              <w:rPr>
                <w:rFonts w:ascii="Helvetica" w:hAnsi="Helvetica"/>
                <w:b/>
                <w:szCs w:val="24"/>
              </w:rPr>
              <w:t xml:space="preserve">Other/Previous Names: </w:t>
            </w:r>
            <w:r w:rsidRPr="000B0F4E">
              <w:rPr>
                <w:szCs w:val="24"/>
              </w:rPr>
              <w:fldChar w:fldCharType="begin">
                <w:ffData>
                  <w:name w:val=""/>
                  <w:enabled/>
                  <w:calcOnExit w:val="0"/>
                  <w:textInput>
                    <w:maxLength w:val="40"/>
                  </w:textInput>
                </w:ffData>
              </w:fldChar>
            </w:r>
            <w:r w:rsidRPr="000B0F4E">
              <w:rPr>
                <w:szCs w:val="24"/>
              </w:rPr>
              <w:instrText xml:space="preserve"> FORMTEXT </w:instrText>
            </w:r>
            <w:r w:rsidRPr="000B0F4E">
              <w:rPr>
                <w:szCs w:val="24"/>
              </w:rPr>
            </w:r>
            <w:r w:rsidRPr="000B0F4E">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Pr="000B0F4E">
              <w:rPr>
                <w:szCs w:val="24"/>
              </w:rPr>
              <w:fldChar w:fldCharType="end"/>
            </w:r>
          </w:p>
        </w:tc>
      </w:tr>
      <w:tr w:rsidR="006E7E24" w14:paraId="6930259C" w14:textId="77777777" w:rsidTr="003D1439">
        <w:tblPrEx>
          <w:tblCellMar>
            <w:top w:w="0" w:type="dxa"/>
            <w:bottom w:w="0" w:type="dxa"/>
          </w:tblCellMar>
        </w:tblPrEx>
        <w:trPr>
          <w:trHeight w:val="449"/>
        </w:trPr>
        <w:tc>
          <w:tcPr>
            <w:tcW w:w="10620" w:type="dxa"/>
            <w:vAlign w:val="center"/>
          </w:tcPr>
          <w:p w14:paraId="21A244A5" w14:textId="77777777" w:rsidR="006E7E24" w:rsidRPr="0039337D" w:rsidRDefault="006E7E24" w:rsidP="003D1439">
            <w:pPr>
              <w:rPr>
                <w:rFonts w:ascii="Helvetica" w:hAnsi="Helvetica"/>
                <w:sz w:val="22"/>
                <w:szCs w:val="22"/>
              </w:rPr>
            </w:pPr>
            <w:r w:rsidRPr="0039337D">
              <w:rPr>
                <w:rFonts w:ascii="Arial" w:hAnsi="Arial" w:cs="Arial"/>
                <w:sz w:val="22"/>
                <w:szCs w:val="22"/>
              </w:rPr>
              <w:t>Have you ever worked in a position at any school?</w:t>
            </w: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end"/>
            </w:r>
            <w:r w:rsidRPr="0039337D">
              <w:rPr>
                <w:b/>
                <w:sz w:val="22"/>
                <w:szCs w:val="22"/>
              </w:rPr>
              <w:t xml:space="preserve">  </w:t>
            </w:r>
            <w:r w:rsidRPr="0039337D">
              <w:rPr>
                <w:rFonts w:ascii="Arial" w:hAnsi="Arial" w:cs="Arial"/>
                <w:b/>
                <w:bCs/>
                <w:sz w:val="22"/>
                <w:szCs w:val="22"/>
              </w:rPr>
              <w:t>Yes</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end"/>
            </w:r>
            <w:r w:rsidRPr="0039337D">
              <w:rPr>
                <w:b/>
                <w:sz w:val="22"/>
                <w:szCs w:val="22"/>
              </w:rPr>
              <w:t xml:space="preserve">  </w:t>
            </w:r>
            <w:r w:rsidRPr="0039337D">
              <w:rPr>
                <w:rFonts w:ascii="Arial" w:hAnsi="Arial" w:cs="Arial"/>
                <w:b/>
                <w:bCs/>
                <w:sz w:val="22"/>
                <w:szCs w:val="22"/>
              </w:rPr>
              <w:t>No</w:t>
            </w:r>
          </w:p>
        </w:tc>
      </w:tr>
    </w:tbl>
    <w:p w14:paraId="771FD04C" w14:textId="77777777" w:rsidR="006E7E24" w:rsidRDefault="006E7E24" w:rsidP="006E7E24">
      <w:pPr>
        <w:rPr>
          <w:b/>
        </w:rPr>
      </w:pPr>
    </w:p>
    <w:p w14:paraId="1A86F2C4" w14:textId="77777777" w:rsidR="006E7E24" w:rsidRPr="00B90821" w:rsidRDefault="006E7E24" w:rsidP="006E7E24">
      <w:pPr>
        <w:rPr>
          <w:rFonts w:ascii="Arial" w:hAnsi="Arial" w:cs="Arial"/>
          <w:sz w:val="22"/>
          <w:szCs w:val="22"/>
        </w:rPr>
      </w:pPr>
      <w:r w:rsidRPr="00B90821">
        <w:rPr>
          <w:rFonts w:ascii="Arial" w:hAnsi="Arial" w:cs="Arial"/>
          <w:sz w:val="22"/>
          <w:szCs w:val="22"/>
        </w:rPr>
        <w:t xml:space="preserve">I hereby authorize the </w:t>
      </w:r>
      <w:r>
        <w:rPr>
          <w:rFonts w:ascii="Arial" w:hAnsi="Arial" w:cs="Arial"/>
          <w:sz w:val="22"/>
          <w:szCs w:val="22"/>
        </w:rPr>
        <w:t>Humboldt County Office of Education</w:t>
      </w:r>
      <w:r w:rsidRPr="00B90821">
        <w:rPr>
          <w:rFonts w:ascii="Arial" w:hAnsi="Arial" w:cs="Arial"/>
          <w:sz w:val="22"/>
          <w:szCs w:val="22"/>
        </w:rPr>
        <w:t xml:space="preserve"> to contact my previous employers, where I have held position(s), to request information regarding my employment history including: record of employment, substantiated investigations or discipline for misconduct, and reports filed with the appropriate state licensing agency for misconduct. </w:t>
      </w:r>
    </w:p>
    <w:p w14:paraId="461C061F" w14:textId="77777777" w:rsidR="006E7E24" w:rsidRPr="00B90821" w:rsidRDefault="006E7E24" w:rsidP="006E7E24">
      <w:pPr>
        <w:rPr>
          <w:rFonts w:ascii="Arial" w:hAnsi="Arial" w:cs="Arial"/>
          <w:sz w:val="22"/>
          <w:szCs w:val="22"/>
        </w:rPr>
      </w:pPr>
    </w:p>
    <w:p w14:paraId="3C23A097" w14:textId="77777777" w:rsidR="006E7E24" w:rsidRPr="00B90821" w:rsidRDefault="006E7E24" w:rsidP="006E7E24">
      <w:pPr>
        <w:rPr>
          <w:rFonts w:ascii="Arial" w:hAnsi="Arial" w:cs="Arial"/>
          <w:sz w:val="22"/>
          <w:szCs w:val="22"/>
        </w:rPr>
      </w:pPr>
      <w:r w:rsidRPr="00B90821">
        <w:rPr>
          <w:rFonts w:ascii="Arial" w:hAnsi="Arial" w:cs="Arial"/>
          <w:sz w:val="22"/>
          <w:szCs w:val="22"/>
        </w:rPr>
        <w:t xml:space="preserve">Applicant Signature: __________________________________________ Date: </w:t>
      </w:r>
      <w:r w:rsidRPr="000B0F4E">
        <w:rPr>
          <w:szCs w:val="24"/>
        </w:rPr>
        <w:fldChar w:fldCharType="begin">
          <w:ffData>
            <w:name w:val=""/>
            <w:enabled/>
            <w:calcOnExit w:val="0"/>
            <w:textInput>
              <w:maxLength w:val="40"/>
            </w:textInput>
          </w:ffData>
        </w:fldChar>
      </w:r>
      <w:r w:rsidRPr="000B0F4E">
        <w:rPr>
          <w:szCs w:val="24"/>
        </w:rPr>
        <w:instrText xml:space="preserve"> FORMTEXT </w:instrText>
      </w:r>
      <w:r w:rsidRPr="000B0F4E">
        <w:rPr>
          <w:szCs w:val="24"/>
        </w:rPr>
      </w:r>
      <w:r w:rsidRPr="000B0F4E">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Pr="000B0F4E">
        <w:rPr>
          <w:szCs w:val="24"/>
        </w:rPr>
        <w:fldChar w:fldCharType="end"/>
      </w:r>
    </w:p>
    <w:p w14:paraId="3DD485B7" w14:textId="77777777" w:rsidR="006E7E24" w:rsidRDefault="006E7E24" w:rsidP="006E7E24">
      <w:pPr>
        <w:rPr>
          <w:rFonts w:ascii="Arial" w:hAnsi="Arial" w:cs="Arial"/>
          <w:b/>
          <w:bCs/>
          <w:i/>
          <w:iCs/>
          <w:sz w:val="22"/>
          <w:szCs w:val="22"/>
        </w:rPr>
      </w:pPr>
    </w:p>
    <w:p w14:paraId="1D1A948D" w14:textId="77777777" w:rsidR="006E7E24" w:rsidRDefault="006E7E24" w:rsidP="006E7E24">
      <w:pPr>
        <w:rPr>
          <w:b/>
        </w:rPr>
      </w:pPr>
      <w:r w:rsidRPr="0039337D">
        <w:rPr>
          <w:rFonts w:ascii="Arial" w:hAnsi="Arial" w:cs="Arial"/>
          <w:b/>
          <w:bCs/>
          <w:i/>
          <w:iCs/>
          <w:sz w:val="22"/>
          <w:szCs w:val="22"/>
        </w:rPr>
        <w:t>If yes,</w:t>
      </w:r>
      <w:r w:rsidRPr="0039337D">
        <w:rPr>
          <w:rFonts w:ascii="Arial" w:hAnsi="Arial" w:cs="Arial"/>
          <w:i/>
          <w:iCs/>
          <w:sz w:val="22"/>
          <w:szCs w:val="22"/>
        </w:rPr>
        <w:t xml:space="preserve"> please provide information for all former LEAs that you have worked for previously below.</w:t>
      </w:r>
    </w:p>
    <w:p w14:paraId="1FC19B40" w14:textId="77777777" w:rsidR="006E7E24" w:rsidRPr="00E810A6" w:rsidRDefault="006E7E24" w:rsidP="006E7E24">
      <w:pPr>
        <w:rPr>
          <w:b/>
          <w:sz w:val="14"/>
          <w:szCs w:val="1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725"/>
        <w:gridCol w:w="955"/>
        <w:gridCol w:w="180"/>
        <w:gridCol w:w="1170"/>
        <w:gridCol w:w="900"/>
        <w:gridCol w:w="1080"/>
        <w:gridCol w:w="1350"/>
        <w:gridCol w:w="1260"/>
      </w:tblGrid>
      <w:tr w:rsidR="006E7E24" w14:paraId="63ECB5FD" w14:textId="77777777" w:rsidTr="003D1439">
        <w:tc>
          <w:tcPr>
            <w:tcW w:w="4680" w:type="dxa"/>
            <w:gridSpan w:val="2"/>
            <w:vAlign w:val="center"/>
          </w:tcPr>
          <w:p w14:paraId="616D984D" w14:textId="77777777" w:rsidR="006E7E24" w:rsidRDefault="006E7E24" w:rsidP="003D1439">
            <w:pPr>
              <w:spacing w:line="240" w:lineRule="exact"/>
              <w:rPr>
                <w:rFonts w:ascii="Helvetica" w:hAnsi="Helvetica"/>
                <w:sz w:val="20"/>
              </w:rPr>
            </w:pPr>
            <w:r>
              <w:rPr>
                <w:rFonts w:ascii="Helvetica" w:hAnsi="Helvetica"/>
                <w:b/>
                <w:sz w:val="20"/>
              </w:rPr>
              <w:t>Job Title at Agency:</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940" w:type="dxa"/>
            <w:gridSpan w:val="6"/>
            <w:vAlign w:val="center"/>
          </w:tcPr>
          <w:p w14:paraId="4478A8B3" w14:textId="77777777" w:rsidR="006E7E24" w:rsidRDefault="006E7E24" w:rsidP="003D1439">
            <w:pPr>
              <w:spacing w:line="240" w:lineRule="exact"/>
              <w:rPr>
                <w:rFonts w:ascii="Helvetica" w:hAnsi="Helvetica"/>
                <w:sz w:val="20"/>
              </w:rPr>
            </w:pPr>
            <w:r>
              <w:rPr>
                <w:rFonts w:ascii="Helvetica" w:hAnsi="Helvetica"/>
                <w:b/>
                <w:sz w:val="20"/>
              </w:rPr>
              <w:t>Agency Name:</w:t>
            </w:r>
            <w:r>
              <w:rPr>
                <w:rFonts w:ascii="Helvetica" w:hAnsi="Helvetica"/>
                <w:sz w:val="20"/>
              </w:rPr>
              <w:br/>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6E7E24" w14:paraId="3F345A20" w14:textId="77777777" w:rsidTr="003D1439">
        <w:trPr>
          <w:trHeight w:val="494"/>
        </w:trPr>
        <w:tc>
          <w:tcPr>
            <w:tcW w:w="4860" w:type="dxa"/>
            <w:gridSpan w:val="3"/>
            <w:vAlign w:val="center"/>
          </w:tcPr>
          <w:p w14:paraId="0B0E9862" w14:textId="77777777" w:rsidR="006E7E24" w:rsidRDefault="006E7E24" w:rsidP="003D1439">
            <w:pPr>
              <w:spacing w:line="240" w:lineRule="exact"/>
              <w:rPr>
                <w:rFonts w:ascii="Helvetica" w:hAnsi="Helvetica"/>
                <w:sz w:val="20"/>
              </w:rPr>
            </w:pPr>
            <w:r>
              <w:rPr>
                <w:rFonts w:ascii="Helvetica" w:hAnsi="Helvetica"/>
                <w:b/>
                <w:sz w:val="20"/>
              </w:rPr>
              <w:t>Agency Address:</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50" w:type="dxa"/>
            <w:gridSpan w:val="3"/>
            <w:vAlign w:val="center"/>
          </w:tcPr>
          <w:p w14:paraId="49F8A98A" w14:textId="77777777" w:rsidR="006E7E24" w:rsidRDefault="006E7E24" w:rsidP="003D1439">
            <w:pPr>
              <w:spacing w:line="240" w:lineRule="exact"/>
              <w:rPr>
                <w:rFonts w:ascii="Helvetica" w:hAnsi="Helvetica"/>
                <w:sz w:val="20"/>
              </w:rPr>
            </w:pPr>
            <w:r>
              <w:rPr>
                <w:rFonts w:ascii="Helvetica" w:hAnsi="Helvetica"/>
                <w:b/>
                <w:sz w:val="20"/>
              </w:rPr>
              <w:t>City:</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638CE6FA" w14:textId="77777777" w:rsidR="006E7E24" w:rsidRDefault="006E7E24" w:rsidP="003D1439">
            <w:pPr>
              <w:spacing w:line="240" w:lineRule="exact"/>
              <w:rPr>
                <w:rFonts w:ascii="Helvetica" w:hAnsi="Helvetica"/>
                <w:sz w:val="20"/>
              </w:rPr>
            </w:pPr>
            <w:r>
              <w:rPr>
                <w:rFonts w:ascii="Helvetica" w:hAnsi="Helvetica"/>
                <w:b/>
                <w:sz w:val="20"/>
              </w:rPr>
              <w:t>State:</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vAlign w:val="center"/>
          </w:tcPr>
          <w:p w14:paraId="2F85E87A" w14:textId="77777777" w:rsidR="006E7E24" w:rsidRDefault="006E7E24" w:rsidP="003D1439">
            <w:pPr>
              <w:spacing w:line="240" w:lineRule="exact"/>
              <w:rPr>
                <w:rFonts w:ascii="Helvetica" w:hAnsi="Helvetica"/>
                <w:sz w:val="20"/>
              </w:rPr>
            </w:pPr>
            <w:r>
              <w:rPr>
                <w:rFonts w:ascii="Helvetica" w:hAnsi="Helvetica"/>
                <w:b/>
                <w:sz w:val="20"/>
              </w:rPr>
              <w:t>ZIP:</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E7E24" w14:paraId="1C64FC3A" w14:textId="77777777" w:rsidTr="003D1439">
        <w:trPr>
          <w:trHeight w:val="539"/>
        </w:trPr>
        <w:tc>
          <w:tcPr>
            <w:tcW w:w="3725" w:type="dxa"/>
            <w:vAlign w:val="center"/>
          </w:tcPr>
          <w:p w14:paraId="5672543E" w14:textId="77777777" w:rsidR="006E7E24" w:rsidRDefault="006E7E24" w:rsidP="003D1439">
            <w:pPr>
              <w:spacing w:line="240" w:lineRule="exact"/>
              <w:rPr>
                <w:rFonts w:ascii="Helvetica" w:hAnsi="Helvetica"/>
                <w:b/>
                <w:sz w:val="20"/>
              </w:rPr>
            </w:pPr>
            <w:r>
              <w:rPr>
                <w:rFonts w:ascii="Helvetica" w:hAnsi="Helvetica"/>
                <w:b/>
                <w:sz w:val="20"/>
              </w:rPr>
              <w:t>HR/Agency Contact Name:</w:t>
            </w:r>
          </w:p>
          <w:p w14:paraId="7B16A776" w14:textId="77777777" w:rsidR="006E7E24" w:rsidRDefault="006E7E24" w:rsidP="003D1439">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205" w:type="dxa"/>
            <w:gridSpan w:val="4"/>
            <w:vAlign w:val="center"/>
          </w:tcPr>
          <w:p w14:paraId="2F234B03" w14:textId="77777777" w:rsidR="006E7E24" w:rsidRDefault="006E7E24" w:rsidP="003D1439">
            <w:pPr>
              <w:spacing w:line="240" w:lineRule="exact"/>
              <w:rPr>
                <w:rFonts w:ascii="Helvetica" w:hAnsi="Helvetica"/>
                <w:b/>
                <w:sz w:val="20"/>
              </w:rPr>
            </w:pPr>
            <w:r>
              <w:rPr>
                <w:rFonts w:ascii="Helvetica" w:hAnsi="Helvetica"/>
                <w:b/>
                <w:sz w:val="20"/>
              </w:rPr>
              <w:t>HR/Agency Contact Phone:</w:t>
            </w:r>
          </w:p>
          <w:p w14:paraId="78017034" w14:textId="77777777" w:rsidR="006E7E24" w:rsidRDefault="006E7E24" w:rsidP="003D1439">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690" w:type="dxa"/>
            <w:gridSpan w:val="3"/>
            <w:tcBorders>
              <w:left w:val="nil"/>
            </w:tcBorders>
            <w:vAlign w:val="center"/>
          </w:tcPr>
          <w:p w14:paraId="6A3A6AFB" w14:textId="77777777" w:rsidR="006E7E24" w:rsidRDefault="006E7E24" w:rsidP="003D1439">
            <w:pPr>
              <w:spacing w:line="240" w:lineRule="exact"/>
              <w:rPr>
                <w:rFonts w:ascii="Helvetica" w:hAnsi="Helvetica"/>
                <w:b/>
                <w:sz w:val="20"/>
              </w:rPr>
            </w:pPr>
            <w:r>
              <w:rPr>
                <w:rFonts w:ascii="Helvetica" w:hAnsi="Helvetica"/>
                <w:b/>
                <w:sz w:val="20"/>
              </w:rPr>
              <w:t>HR/Agency Contact Email:</w:t>
            </w:r>
          </w:p>
          <w:p w14:paraId="5E271532" w14:textId="77777777" w:rsidR="006E7E24" w:rsidRDefault="006E7E24" w:rsidP="003D1439">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6E7E24" w14:paraId="44972C75" w14:textId="77777777" w:rsidTr="003D1439">
        <w:trPr>
          <w:trHeight w:val="580"/>
        </w:trPr>
        <w:tc>
          <w:tcPr>
            <w:tcW w:w="6030" w:type="dxa"/>
            <w:gridSpan w:val="4"/>
            <w:vAlign w:val="center"/>
          </w:tcPr>
          <w:p w14:paraId="692D0779" w14:textId="77777777" w:rsidR="006E7E24" w:rsidRDefault="006E7E24" w:rsidP="003D1439">
            <w:pPr>
              <w:spacing w:line="240" w:lineRule="exact"/>
              <w:rPr>
                <w:rFonts w:ascii="Helvetica" w:hAnsi="Helvetica"/>
                <w:b/>
                <w:sz w:val="20"/>
              </w:rPr>
            </w:pPr>
            <w:r>
              <w:rPr>
                <w:rFonts w:ascii="Helvetica" w:hAnsi="Helvetica"/>
                <w:b/>
                <w:sz w:val="20"/>
              </w:rPr>
              <w:t>Dates employed in this position:</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90" w:type="dxa"/>
            <w:gridSpan w:val="4"/>
            <w:tcBorders>
              <w:left w:val="nil"/>
            </w:tcBorders>
            <w:vAlign w:val="center"/>
          </w:tcPr>
          <w:p w14:paraId="7F8494F4" w14:textId="77777777" w:rsidR="006E7E24" w:rsidRPr="00487520" w:rsidRDefault="006E7E24" w:rsidP="003D1439">
            <w:pPr>
              <w:spacing w:line="280" w:lineRule="exact"/>
              <w:rPr>
                <w:b/>
                <w:bCs/>
                <w:sz w:val="22"/>
                <w:szCs w:val="22"/>
              </w:rPr>
            </w:pPr>
            <w:r w:rsidRPr="00487520">
              <w:rPr>
                <w:rFonts w:ascii="Arial" w:hAnsi="Arial" w:cs="Arial"/>
                <w:b/>
                <w:bCs/>
                <w:sz w:val="22"/>
                <w:szCs w:val="22"/>
              </w:rPr>
              <w:t>This position was:</w:t>
            </w:r>
          </w:p>
          <w:p w14:paraId="1C535957" w14:textId="77777777" w:rsidR="006E7E24" w:rsidRDefault="006E7E24" w:rsidP="003D1439">
            <w:pPr>
              <w:spacing w:line="280" w:lineRule="exact"/>
              <w:rPr>
                <w:rFonts w:ascii="Helvetica" w:hAnsi="Helvetica"/>
                <w:b/>
                <w:sz w:val="20"/>
              </w:rPr>
            </w:pP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end"/>
            </w:r>
            <w:r w:rsidRPr="0039337D">
              <w:rPr>
                <w:b/>
                <w:sz w:val="22"/>
                <w:szCs w:val="22"/>
              </w:rPr>
              <w:t xml:space="preserve">  </w:t>
            </w:r>
            <w:r w:rsidRPr="00487520">
              <w:rPr>
                <w:rFonts w:ascii="Arial" w:hAnsi="Arial" w:cs="Arial"/>
                <w:sz w:val="22"/>
                <w:szCs w:val="22"/>
              </w:rPr>
              <w:t>Classified</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end"/>
            </w:r>
            <w:r w:rsidRPr="0039337D">
              <w:rPr>
                <w:b/>
                <w:sz w:val="22"/>
                <w:szCs w:val="22"/>
              </w:rPr>
              <w:t xml:space="preserve">  </w:t>
            </w:r>
            <w:r w:rsidRPr="00487520">
              <w:rPr>
                <w:rFonts w:ascii="Arial" w:hAnsi="Arial" w:cs="Arial"/>
                <w:sz w:val="22"/>
                <w:szCs w:val="22"/>
              </w:rPr>
              <w:t>Certificated</w:t>
            </w:r>
          </w:p>
        </w:tc>
      </w:tr>
    </w:tbl>
    <w:p w14:paraId="769153C6" w14:textId="77777777" w:rsidR="006E7E24" w:rsidRDefault="006E7E24" w:rsidP="006E7E24">
      <w:pPr>
        <w:rPr>
          <w:rFonts w:ascii="Helvetica" w:eastAsia="Times New Roman" w:hAnsi="Helvetica"/>
          <w:color w:val="000000"/>
          <w:sz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725"/>
        <w:gridCol w:w="955"/>
        <w:gridCol w:w="180"/>
        <w:gridCol w:w="1170"/>
        <w:gridCol w:w="900"/>
        <w:gridCol w:w="1080"/>
        <w:gridCol w:w="1350"/>
        <w:gridCol w:w="1260"/>
      </w:tblGrid>
      <w:tr w:rsidR="006E7E24" w14:paraId="4A3B8699" w14:textId="77777777" w:rsidTr="003D1439">
        <w:tc>
          <w:tcPr>
            <w:tcW w:w="4680" w:type="dxa"/>
            <w:gridSpan w:val="2"/>
            <w:vAlign w:val="center"/>
          </w:tcPr>
          <w:p w14:paraId="4047D9E0" w14:textId="77777777" w:rsidR="006E7E24" w:rsidRDefault="006E7E24" w:rsidP="003D1439">
            <w:pPr>
              <w:spacing w:line="240" w:lineRule="exact"/>
              <w:rPr>
                <w:rFonts w:ascii="Helvetica" w:hAnsi="Helvetica"/>
                <w:sz w:val="20"/>
              </w:rPr>
            </w:pPr>
            <w:r>
              <w:rPr>
                <w:rFonts w:ascii="Helvetica" w:hAnsi="Helvetica"/>
                <w:b/>
                <w:sz w:val="20"/>
              </w:rPr>
              <w:t>Job Title at Agency:</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940" w:type="dxa"/>
            <w:gridSpan w:val="6"/>
            <w:vAlign w:val="center"/>
          </w:tcPr>
          <w:p w14:paraId="1F7E4576" w14:textId="77777777" w:rsidR="006E7E24" w:rsidRDefault="006E7E24" w:rsidP="003D1439">
            <w:pPr>
              <w:spacing w:line="240" w:lineRule="exact"/>
              <w:rPr>
                <w:rFonts w:ascii="Helvetica" w:hAnsi="Helvetica"/>
                <w:sz w:val="20"/>
              </w:rPr>
            </w:pPr>
            <w:r>
              <w:rPr>
                <w:rFonts w:ascii="Helvetica" w:hAnsi="Helvetica"/>
                <w:b/>
                <w:sz w:val="20"/>
              </w:rPr>
              <w:t>Agency Name:</w:t>
            </w:r>
            <w:r>
              <w:rPr>
                <w:rFonts w:ascii="Helvetica" w:hAnsi="Helvetica"/>
                <w:sz w:val="20"/>
              </w:rPr>
              <w:br/>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6E7E24" w14:paraId="2B96684D" w14:textId="77777777" w:rsidTr="003D1439">
        <w:trPr>
          <w:trHeight w:val="494"/>
        </w:trPr>
        <w:tc>
          <w:tcPr>
            <w:tcW w:w="4860" w:type="dxa"/>
            <w:gridSpan w:val="3"/>
            <w:vAlign w:val="center"/>
          </w:tcPr>
          <w:p w14:paraId="68A78767" w14:textId="77777777" w:rsidR="006E7E24" w:rsidRDefault="006E7E24" w:rsidP="003D1439">
            <w:pPr>
              <w:spacing w:line="240" w:lineRule="exact"/>
              <w:rPr>
                <w:rFonts w:ascii="Helvetica" w:hAnsi="Helvetica"/>
                <w:sz w:val="20"/>
              </w:rPr>
            </w:pPr>
            <w:r>
              <w:rPr>
                <w:rFonts w:ascii="Helvetica" w:hAnsi="Helvetica"/>
                <w:b/>
                <w:sz w:val="20"/>
              </w:rPr>
              <w:t>Agency Address:</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50" w:type="dxa"/>
            <w:gridSpan w:val="3"/>
            <w:vAlign w:val="center"/>
          </w:tcPr>
          <w:p w14:paraId="7E0262DD" w14:textId="77777777" w:rsidR="006E7E24" w:rsidRDefault="006E7E24" w:rsidP="003D1439">
            <w:pPr>
              <w:spacing w:line="240" w:lineRule="exact"/>
              <w:rPr>
                <w:rFonts w:ascii="Helvetica" w:hAnsi="Helvetica"/>
                <w:sz w:val="20"/>
              </w:rPr>
            </w:pPr>
            <w:r>
              <w:rPr>
                <w:rFonts w:ascii="Helvetica" w:hAnsi="Helvetica"/>
                <w:b/>
                <w:sz w:val="20"/>
              </w:rPr>
              <w:t>City:</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3C97C06E" w14:textId="77777777" w:rsidR="006E7E24" w:rsidRDefault="006E7E24" w:rsidP="003D1439">
            <w:pPr>
              <w:spacing w:line="240" w:lineRule="exact"/>
              <w:rPr>
                <w:rFonts w:ascii="Helvetica" w:hAnsi="Helvetica"/>
                <w:sz w:val="20"/>
              </w:rPr>
            </w:pPr>
            <w:r>
              <w:rPr>
                <w:rFonts w:ascii="Helvetica" w:hAnsi="Helvetica"/>
                <w:b/>
                <w:sz w:val="20"/>
              </w:rPr>
              <w:t>State:</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vAlign w:val="center"/>
          </w:tcPr>
          <w:p w14:paraId="24BE1773" w14:textId="77777777" w:rsidR="006E7E24" w:rsidRDefault="006E7E24" w:rsidP="003D1439">
            <w:pPr>
              <w:spacing w:line="240" w:lineRule="exact"/>
              <w:rPr>
                <w:rFonts w:ascii="Helvetica" w:hAnsi="Helvetica"/>
                <w:sz w:val="20"/>
              </w:rPr>
            </w:pPr>
            <w:r>
              <w:rPr>
                <w:rFonts w:ascii="Helvetica" w:hAnsi="Helvetica"/>
                <w:b/>
                <w:sz w:val="20"/>
              </w:rPr>
              <w:t>ZIP:</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E7E24" w14:paraId="6E88822D" w14:textId="77777777" w:rsidTr="003D1439">
        <w:trPr>
          <w:trHeight w:val="539"/>
        </w:trPr>
        <w:tc>
          <w:tcPr>
            <w:tcW w:w="3725" w:type="dxa"/>
            <w:vAlign w:val="center"/>
          </w:tcPr>
          <w:p w14:paraId="442C1D6D" w14:textId="77777777" w:rsidR="006E7E24" w:rsidRDefault="006E7E24" w:rsidP="003D1439">
            <w:pPr>
              <w:spacing w:line="240" w:lineRule="exact"/>
              <w:rPr>
                <w:rFonts w:ascii="Helvetica" w:hAnsi="Helvetica"/>
                <w:b/>
                <w:sz w:val="20"/>
              </w:rPr>
            </w:pPr>
            <w:r>
              <w:rPr>
                <w:rFonts w:ascii="Helvetica" w:hAnsi="Helvetica"/>
                <w:b/>
                <w:sz w:val="20"/>
              </w:rPr>
              <w:t>HR/Agency Contact Name:</w:t>
            </w:r>
          </w:p>
          <w:p w14:paraId="6B71B510" w14:textId="77777777" w:rsidR="006E7E24" w:rsidRDefault="006E7E24" w:rsidP="003D1439">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205" w:type="dxa"/>
            <w:gridSpan w:val="4"/>
            <w:vAlign w:val="center"/>
          </w:tcPr>
          <w:p w14:paraId="043C182F" w14:textId="77777777" w:rsidR="006E7E24" w:rsidRDefault="006E7E24" w:rsidP="003D1439">
            <w:pPr>
              <w:spacing w:line="240" w:lineRule="exact"/>
              <w:rPr>
                <w:rFonts w:ascii="Helvetica" w:hAnsi="Helvetica"/>
                <w:b/>
                <w:sz w:val="20"/>
              </w:rPr>
            </w:pPr>
            <w:r>
              <w:rPr>
                <w:rFonts w:ascii="Helvetica" w:hAnsi="Helvetica"/>
                <w:b/>
                <w:sz w:val="20"/>
              </w:rPr>
              <w:t>HR/Agency Contact Phone:</w:t>
            </w:r>
          </w:p>
          <w:p w14:paraId="10786FCF" w14:textId="77777777" w:rsidR="006E7E24" w:rsidRDefault="006E7E24" w:rsidP="003D1439">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690" w:type="dxa"/>
            <w:gridSpan w:val="3"/>
            <w:tcBorders>
              <w:left w:val="nil"/>
            </w:tcBorders>
            <w:vAlign w:val="center"/>
          </w:tcPr>
          <w:p w14:paraId="77661C88" w14:textId="77777777" w:rsidR="006E7E24" w:rsidRDefault="006E7E24" w:rsidP="003D1439">
            <w:pPr>
              <w:spacing w:line="240" w:lineRule="exact"/>
              <w:rPr>
                <w:rFonts w:ascii="Helvetica" w:hAnsi="Helvetica"/>
                <w:b/>
                <w:sz w:val="20"/>
              </w:rPr>
            </w:pPr>
            <w:r>
              <w:rPr>
                <w:rFonts w:ascii="Helvetica" w:hAnsi="Helvetica"/>
                <w:b/>
                <w:sz w:val="20"/>
              </w:rPr>
              <w:t>HR/Agency Contact Email:</w:t>
            </w:r>
          </w:p>
          <w:p w14:paraId="2361806C" w14:textId="77777777" w:rsidR="006E7E24" w:rsidRDefault="006E7E24" w:rsidP="003D1439">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6E7E24" w14:paraId="5F057643" w14:textId="77777777" w:rsidTr="003D1439">
        <w:trPr>
          <w:trHeight w:val="580"/>
        </w:trPr>
        <w:tc>
          <w:tcPr>
            <w:tcW w:w="6030" w:type="dxa"/>
            <w:gridSpan w:val="4"/>
            <w:vAlign w:val="center"/>
          </w:tcPr>
          <w:p w14:paraId="05F6FB7A" w14:textId="77777777" w:rsidR="006E7E24" w:rsidRDefault="006E7E24" w:rsidP="003D1439">
            <w:pPr>
              <w:spacing w:line="240" w:lineRule="exact"/>
              <w:rPr>
                <w:rFonts w:ascii="Helvetica" w:hAnsi="Helvetica"/>
                <w:b/>
                <w:sz w:val="20"/>
              </w:rPr>
            </w:pPr>
            <w:r>
              <w:rPr>
                <w:rFonts w:ascii="Helvetica" w:hAnsi="Helvetica"/>
                <w:b/>
                <w:sz w:val="20"/>
              </w:rPr>
              <w:t>Dates employed in this position:</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90" w:type="dxa"/>
            <w:gridSpan w:val="4"/>
            <w:tcBorders>
              <w:left w:val="nil"/>
            </w:tcBorders>
            <w:vAlign w:val="center"/>
          </w:tcPr>
          <w:p w14:paraId="6F1A25D9" w14:textId="77777777" w:rsidR="006E7E24" w:rsidRPr="00487520" w:rsidRDefault="006E7E24" w:rsidP="003D1439">
            <w:pPr>
              <w:spacing w:line="280" w:lineRule="exact"/>
              <w:rPr>
                <w:b/>
                <w:bCs/>
                <w:sz w:val="22"/>
                <w:szCs w:val="22"/>
              </w:rPr>
            </w:pPr>
            <w:r w:rsidRPr="00487520">
              <w:rPr>
                <w:rFonts w:ascii="Arial" w:hAnsi="Arial" w:cs="Arial"/>
                <w:b/>
                <w:bCs/>
                <w:sz w:val="22"/>
                <w:szCs w:val="22"/>
              </w:rPr>
              <w:t>This position was:</w:t>
            </w:r>
          </w:p>
          <w:p w14:paraId="592AEE51" w14:textId="77777777" w:rsidR="006E7E24" w:rsidRDefault="006E7E24" w:rsidP="003D1439">
            <w:pPr>
              <w:spacing w:line="280" w:lineRule="exact"/>
              <w:rPr>
                <w:rFonts w:ascii="Helvetica" w:hAnsi="Helvetica"/>
                <w:b/>
                <w:sz w:val="20"/>
              </w:rPr>
            </w:pP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end"/>
            </w:r>
            <w:r w:rsidRPr="0039337D">
              <w:rPr>
                <w:b/>
                <w:sz w:val="22"/>
                <w:szCs w:val="22"/>
              </w:rPr>
              <w:t xml:space="preserve">  </w:t>
            </w:r>
            <w:r w:rsidRPr="00487520">
              <w:rPr>
                <w:rFonts w:ascii="Arial" w:hAnsi="Arial" w:cs="Arial"/>
                <w:sz w:val="22"/>
                <w:szCs w:val="22"/>
              </w:rPr>
              <w:t>Classified</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end"/>
            </w:r>
            <w:r w:rsidRPr="0039337D">
              <w:rPr>
                <w:b/>
                <w:sz w:val="22"/>
                <w:szCs w:val="22"/>
              </w:rPr>
              <w:t xml:space="preserve">  </w:t>
            </w:r>
            <w:r w:rsidRPr="00487520">
              <w:rPr>
                <w:rFonts w:ascii="Arial" w:hAnsi="Arial" w:cs="Arial"/>
                <w:sz w:val="22"/>
                <w:szCs w:val="22"/>
              </w:rPr>
              <w:t>Certificated</w:t>
            </w:r>
          </w:p>
        </w:tc>
      </w:tr>
    </w:tbl>
    <w:p w14:paraId="6F96C433" w14:textId="77777777" w:rsidR="006E7E24" w:rsidRDefault="006E7E24" w:rsidP="006E7E24">
      <w:pPr>
        <w:rPr>
          <w:rFonts w:ascii="Helvetica" w:eastAsia="Times New Roman" w:hAnsi="Helvetica"/>
          <w:color w:val="000000"/>
          <w:sz w:val="36"/>
        </w:rPr>
      </w:pPr>
    </w:p>
    <w:p w14:paraId="05F1CCE5" w14:textId="77777777" w:rsidR="006E7E24" w:rsidRPr="00B90821" w:rsidRDefault="006E7E24" w:rsidP="006E7E24">
      <w:pPr>
        <w:rPr>
          <w:rFonts w:ascii="Helvetica" w:eastAsia="Times New Roman" w:hAnsi="Helvetica"/>
          <w:i/>
          <w:iCs/>
          <w:color w:val="000000"/>
          <w:sz w:val="22"/>
          <w:szCs w:val="22"/>
        </w:rPr>
      </w:pPr>
      <w:r w:rsidRPr="00B90821">
        <w:rPr>
          <w:rFonts w:ascii="Helvetica" w:eastAsia="Times New Roman" w:hAnsi="Helvetica"/>
          <w:i/>
          <w:iCs/>
          <w:color w:val="000000"/>
          <w:sz w:val="22"/>
          <w:szCs w:val="22"/>
        </w:rPr>
        <w:t>*California’s three Diagnostic Centers, located in Fremont, Fresno, and Los Angeles, help LEAs with their most difficult-to-serve special education students from ages 2.9 through 22 years.</w:t>
      </w:r>
    </w:p>
    <w:p w14:paraId="284E241E" w14:textId="77777777" w:rsidR="006E7E24" w:rsidRDefault="006E7E24" w:rsidP="006E7E24">
      <w:pPr>
        <w:rPr>
          <w:rFonts w:ascii="Helvetica" w:eastAsia="Times New Roman" w:hAnsi="Helvetica"/>
          <w:color w:val="000000"/>
          <w:sz w:val="36"/>
        </w:rPr>
      </w:pPr>
    </w:p>
    <w:p w14:paraId="58CC4BD8" w14:textId="77777777" w:rsidR="006E7E24" w:rsidRPr="00A52387" w:rsidRDefault="006E7E24" w:rsidP="006E7E24">
      <w:pPr>
        <w:pStyle w:val="Title"/>
        <w:spacing w:after="120" w:line="240" w:lineRule="auto"/>
      </w:pPr>
      <w:r w:rsidRPr="00A52387">
        <w:lastRenderedPageBreak/>
        <w:t xml:space="preserve">Previous </w:t>
      </w:r>
      <w:r>
        <w:t xml:space="preserve">Educational </w:t>
      </w:r>
      <w:r w:rsidRPr="00A52387">
        <w:t>Employers of Applicant</w:t>
      </w:r>
      <w:r w:rsidRPr="00CF7C12">
        <w:rPr>
          <w:b w:val="0"/>
          <w:bCs w:val="0"/>
          <w:i/>
          <w:iCs/>
        </w:rPr>
        <w:t xml:space="preserve"> (continued)</w:t>
      </w:r>
    </w:p>
    <w:p w14:paraId="3086791B" w14:textId="77777777" w:rsidR="006E7E24" w:rsidRDefault="006E7E24" w:rsidP="006E7E2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725"/>
        <w:gridCol w:w="955"/>
        <w:gridCol w:w="180"/>
        <w:gridCol w:w="1170"/>
        <w:gridCol w:w="900"/>
        <w:gridCol w:w="1080"/>
        <w:gridCol w:w="1350"/>
        <w:gridCol w:w="1260"/>
      </w:tblGrid>
      <w:tr w:rsidR="006E7E24" w14:paraId="2F47CD03" w14:textId="77777777" w:rsidTr="003D1439">
        <w:tc>
          <w:tcPr>
            <w:tcW w:w="4680" w:type="dxa"/>
            <w:gridSpan w:val="2"/>
            <w:vAlign w:val="center"/>
          </w:tcPr>
          <w:p w14:paraId="31E0E045" w14:textId="77777777" w:rsidR="006E7E24" w:rsidRDefault="006E7E24" w:rsidP="003D1439">
            <w:pPr>
              <w:spacing w:line="240" w:lineRule="exact"/>
              <w:rPr>
                <w:rFonts w:ascii="Helvetica" w:hAnsi="Helvetica"/>
                <w:sz w:val="20"/>
              </w:rPr>
            </w:pPr>
            <w:r>
              <w:rPr>
                <w:rFonts w:ascii="Helvetica" w:hAnsi="Helvetica"/>
                <w:b/>
                <w:sz w:val="20"/>
              </w:rPr>
              <w:t>Job Title at Agency:</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940" w:type="dxa"/>
            <w:gridSpan w:val="6"/>
            <w:vAlign w:val="center"/>
          </w:tcPr>
          <w:p w14:paraId="1B087A48" w14:textId="77777777" w:rsidR="006E7E24" w:rsidRDefault="006E7E24" w:rsidP="003D1439">
            <w:pPr>
              <w:spacing w:line="240" w:lineRule="exact"/>
              <w:rPr>
                <w:rFonts w:ascii="Helvetica" w:hAnsi="Helvetica"/>
                <w:sz w:val="20"/>
              </w:rPr>
            </w:pPr>
            <w:r>
              <w:rPr>
                <w:rFonts w:ascii="Helvetica" w:hAnsi="Helvetica"/>
                <w:b/>
                <w:sz w:val="20"/>
              </w:rPr>
              <w:t>Agency Name:</w:t>
            </w:r>
            <w:r>
              <w:rPr>
                <w:rFonts w:ascii="Helvetica" w:hAnsi="Helvetica"/>
                <w:sz w:val="20"/>
              </w:rPr>
              <w:br/>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6E7E24" w14:paraId="3B75E021" w14:textId="77777777" w:rsidTr="003D1439">
        <w:trPr>
          <w:trHeight w:val="494"/>
        </w:trPr>
        <w:tc>
          <w:tcPr>
            <w:tcW w:w="4860" w:type="dxa"/>
            <w:gridSpan w:val="3"/>
            <w:vAlign w:val="center"/>
          </w:tcPr>
          <w:p w14:paraId="7090B00C" w14:textId="77777777" w:rsidR="006E7E24" w:rsidRDefault="006E7E24" w:rsidP="003D1439">
            <w:pPr>
              <w:spacing w:line="240" w:lineRule="exact"/>
              <w:rPr>
                <w:rFonts w:ascii="Helvetica" w:hAnsi="Helvetica"/>
                <w:sz w:val="20"/>
              </w:rPr>
            </w:pPr>
            <w:r>
              <w:rPr>
                <w:rFonts w:ascii="Helvetica" w:hAnsi="Helvetica"/>
                <w:b/>
                <w:sz w:val="20"/>
              </w:rPr>
              <w:t>Agency Address:</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50" w:type="dxa"/>
            <w:gridSpan w:val="3"/>
            <w:vAlign w:val="center"/>
          </w:tcPr>
          <w:p w14:paraId="79BEB2E5" w14:textId="77777777" w:rsidR="006E7E24" w:rsidRDefault="006E7E24" w:rsidP="003D1439">
            <w:pPr>
              <w:spacing w:line="240" w:lineRule="exact"/>
              <w:rPr>
                <w:rFonts w:ascii="Helvetica" w:hAnsi="Helvetica"/>
                <w:sz w:val="20"/>
              </w:rPr>
            </w:pPr>
            <w:r>
              <w:rPr>
                <w:rFonts w:ascii="Helvetica" w:hAnsi="Helvetica"/>
                <w:b/>
                <w:sz w:val="20"/>
              </w:rPr>
              <w:t>City:</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23E1E2AB" w14:textId="77777777" w:rsidR="006E7E24" w:rsidRDefault="006E7E24" w:rsidP="003D1439">
            <w:pPr>
              <w:spacing w:line="240" w:lineRule="exact"/>
              <w:rPr>
                <w:rFonts w:ascii="Helvetica" w:hAnsi="Helvetica"/>
                <w:sz w:val="20"/>
              </w:rPr>
            </w:pPr>
            <w:r>
              <w:rPr>
                <w:rFonts w:ascii="Helvetica" w:hAnsi="Helvetica"/>
                <w:b/>
                <w:sz w:val="20"/>
              </w:rPr>
              <w:t>State:</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vAlign w:val="center"/>
          </w:tcPr>
          <w:p w14:paraId="2BC18E1E" w14:textId="77777777" w:rsidR="006E7E24" w:rsidRDefault="006E7E24" w:rsidP="003D1439">
            <w:pPr>
              <w:spacing w:line="240" w:lineRule="exact"/>
              <w:rPr>
                <w:rFonts w:ascii="Helvetica" w:hAnsi="Helvetica"/>
                <w:sz w:val="20"/>
              </w:rPr>
            </w:pPr>
            <w:r>
              <w:rPr>
                <w:rFonts w:ascii="Helvetica" w:hAnsi="Helvetica"/>
                <w:b/>
                <w:sz w:val="20"/>
              </w:rPr>
              <w:t>ZIP:</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E7E24" w14:paraId="15D86C4B" w14:textId="77777777" w:rsidTr="003D1439">
        <w:trPr>
          <w:trHeight w:val="539"/>
        </w:trPr>
        <w:tc>
          <w:tcPr>
            <w:tcW w:w="3725" w:type="dxa"/>
            <w:vAlign w:val="center"/>
          </w:tcPr>
          <w:p w14:paraId="3424138D" w14:textId="77777777" w:rsidR="006E7E24" w:rsidRDefault="006E7E24" w:rsidP="003D1439">
            <w:pPr>
              <w:spacing w:line="240" w:lineRule="exact"/>
              <w:rPr>
                <w:rFonts w:ascii="Helvetica" w:hAnsi="Helvetica"/>
                <w:b/>
                <w:sz w:val="20"/>
              </w:rPr>
            </w:pPr>
            <w:r>
              <w:rPr>
                <w:rFonts w:ascii="Helvetica" w:hAnsi="Helvetica"/>
                <w:b/>
                <w:sz w:val="20"/>
              </w:rPr>
              <w:t>HR/Agency Contact Name:</w:t>
            </w:r>
          </w:p>
          <w:p w14:paraId="670EDF96" w14:textId="77777777" w:rsidR="006E7E24" w:rsidRDefault="006E7E24" w:rsidP="003D1439">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205" w:type="dxa"/>
            <w:gridSpan w:val="4"/>
            <w:vAlign w:val="center"/>
          </w:tcPr>
          <w:p w14:paraId="40A475C1" w14:textId="77777777" w:rsidR="006E7E24" w:rsidRDefault="006E7E24" w:rsidP="003D1439">
            <w:pPr>
              <w:spacing w:line="240" w:lineRule="exact"/>
              <w:rPr>
                <w:rFonts w:ascii="Helvetica" w:hAnsi="Helvetica"/>
                <w:b/>
                <w:sz w:val="20"/>
              </w:rPr>
            </w:pPr>
            <w:r>
              <w:rPr>
                <w:rFonts w:ascii="Helvetica" w:hAnsi="Helvetica"/>
                <w:b/>
                <w:sz w:val="20"/>
              </w:rPr>
              <w:t>HR/Agency Contact Phone:</w:t>
            </w:r>
          </w:p>
          <w:p w14:paraId="0046350C" w14:textId="77777777" w:rsidR="006E7E24" w:rsidRDefault="006E7E24" w:rsidP="003D1439">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690" w:type="dxa"/>
            <w:gridSpan w:val="3"/>
            <w:tcBorders>
              <w:left w:val="nil"/>
            </w:tcBorders>
            <w:vAlign w:val="center"/>
          </w:tcPr>
          <w:p w14:paraId="206DCF39" w14:textId="77777777" w:rsidR="006E7E24" w:rsidRDefault="006E7E24" w:rsidP="003D1439">
            <w:pPr>
              <w:spacing w:line="240" w:lineRule="exact"/>
              <w:rPr>
                <w:rFonts w:ascii="Helvetica" w:hAnsi="Helvetica"/>
                <w:b/>
                <w:sz w:val="20"/>
              </w:rPr>
            </w:pPr>
            <w:r>
              <w:rPr>
                <w:rFonts w:ascii="Helvetica" w:hAnsi="Helvetica"/>
                <w:b/>
                <w:sz w:val="20"/>
              </w:rPr>
              <w:t>HR/Agency Contact Email:</w:t>
            </w:r>
          </w:p>
          <w:p w14:paraId="2FB38A96" w14:textId="77777777" w:rsidR="006E7E24" w:rsidRDefault="006E7E24" w:rsidP="003D1439">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6E7E24" w14:paraId="029861A7" w14:textId="77777777" w:rsidTr="003D1439">
        <w:trPr>
          <w:trHeight w:val="580"/>
        </w:trPr>
        <w:tc>
          <w:tcPr>
            <w:tcW w:w="6030" w:type="dxa"/>
            <w:gridSpan w:val="4"/>
            <w:vAlign w:val="center"/>
          </w:tcPr>
          <w:p w14:paraId="2ABF3DE2" w14:textId="77777777" w:rsidR="006E7E24" w:rsidRDefault="006E7E24" w:rsidP="003D1439">
            <w:pPr>
              <w:spacing w:line="240" w:lineRule="exact"/>
              <w:rPr>
                <w:rFonts w:ascii="Helvetica" w:hAnsi="Helvetica"/>
                <w:b/>
                <w:sz w:val="20"/>
              </w:rPr>
            </w:pPr>
            <w:r>
              <w:rPr>
                <w:rFonts w:ascii="Helvetica" w:hAnsi="Helvetica"/>
                <w:b/>
                <w:sz w:val="20"/>
              </w:rPr>
              <w:t>Dates employed in this position:</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90" w:type="dxa"/>
            <w:gridSpan w:val="4"/>
            <w:tcBorders>
              <w:left w:val="nil"/>
            </w:tcBorders>
            <w:vAlign w:val="center"/>
          </w:tcPr>
          <w:p w14:paraId="05B5C944" w14:textId="77777777" w:rsidR="006E7E24" w:rsidRPr="00487520" w:rsidRDefault="006E7E24" w:rsidP="003D1439">
            <w:pPr>
              <w:spacing w:line="280" w:lineRule="exact"/>
              <w:rPr>
                <w:b/>
                <w:bCs/>
                <w:sz w:val="22"/>
                <w:szCs w:val="22"/>
              </w:rPr>
            </w:pPr>
            <w:r w:rsidRPr="00487520">
              <w:rPr>
                <w:rFonts w:ascii="Arial" w:hAnsi="Arial" w:cs="Arial"/>
                <w:b/>
                <w:bCs/>
                <w:sz w:val="22"/>
                <w:szCs w:val="22"/>
              </w:rPr>
              <w:t>This position was:</w:t>
            </w:r>
          </w:p>
          <w:p w14:paraId="29F6F817" w14:textId="77777777" w:rsidR="006E7E24" w:rsidRDefault="006E7E24" w:rsidP="003D1439">
            <w:pPr>
              <w:spacing w:line="280" w:lineRule="exact"/>
              <w:rPr>
                <w:rFonts w:ascii="Helvetica" w:hAnsi="Helvetica"/>
                <w:b/>
                <w:sz w:val="20"/>
              </w:rPr>
            </w:pP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end"/>
            </w:r>
            <w:r w:rsidRPr="0039337D">
              <w:rPr>
                <w:b/>
                <w:sz w:val="22"/>
                <w:szCs w:val="22"/>
              </w:rPr>
              <w:t xml:space="preserve">  </w:t>
            </w:r>
            <w:r w:rsidRPr="00487520">
              <w:rPr>
                <w:rFonts w:ascii="Arial" w:hAnsi="Arial" w:cs="Arial"/>
                <w:sz w:val="22"/>
                <w:szCs w:val="22"/>
              </w:rPr>
              <w:t>Classified</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end"/>
            </w:r>
            <w:r w:rsidRPr="0039337D">
              <w:rPr>
                <w:b/>
                <w:sz w:val="22"/>
                <w:szCs w:val="22"/>
              </w:rPr>
              <w:t xml:space="preserve">  </w:t>
            </w:r>
            <w:r w:rsidRPr="00487520">
              <w:rPr>
                <w:rFonts w:ascii="Arial" w:hAnsi="Arial" w:cs="Arial"/>
                <w:sz w:val="22"/>
                <w:szCs w:val="22"/>
              </w:rPr>
              <w:t>Certificated</w:t>
            </w:r>
          </w:p>
        </w:tc>
      </w:tr>
    </w:tbl>
    <w:p w14:paraId="2AE6E83C" w14:textId="77777777" w:rsidR="006E7E24" w:rsidRDefault="006E7E24" w:rsidP="006E7E24">
      <w:pPr>
        <w:rPr>
          <w:rFonts w:ascii="Helvetica" w:eastAsia="Times New Roman" w:hAnsi="Helvetica"/>
          <w:color w:val="000000"/>
          <w:sz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725"/>
        <w:gridCol w:w="955"/>
        <w:gridCol w:w="180"/>
        <w:gridCol w:w="1170"/>
        <w:gridCol w:w="900"/>
        <w:gridCol w:w="1080"/>
        <w:gridCol w:w="1350"/>
        <w:gridCol w:w="1260"/>
      </w:tblGrid>
      <w:tr w:rsidR="006E7E24" w14:paraId="00641759" w14:textId="77777777" w:rsidTr="003D1439">
        <w:tc>
          <w:tcPr>
            <w:tcW w:w="4680" w:type="dxa"/>
            <w:gridSpan w:val="2"/>
            <w:vAlign w:val="center"/>
          </w:tcPr>
          <w:p w14:paraId="776811D9" w14:textId="77777777" w:rsidR="006E7E24" w:rsidRDefault="006E7E24" w:rsidP="003D1439">
            <w:pPr>
              <w:spacing w:line="240" w:lineRule="exact"/>
              <w:rPr>
                <w:rFonts w:ascii="Helvetica" w:hAnsi="Helvetica"/>
                <w:sz w:val="20"/>
              </w:rPr>
            </w:pPr>
            <w:r>
              <w:rPr>
                <w:rFonts w:ascii="Helvetica" w:hAnsi="Helvetica"/>
                <w:b/>
                <w:sz w:val="20"/>
              </w:rPr>
              <w:t>Job Title at Agency:</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940" w:type="dxa"/>
            <w:gridSpan w:val="6"/>
            <w:vAlign w:val="center"/>
          </w:tcPr>
          <w:p w14:paraId="6E81B0AF" w14:textId="77777777" w:rsidR="006E7E24" w:rsidRDefault="006E7E24" w:rsidP="003D1439">
            <w:pPr>
              <w:spacing w:line="240" w:lineRule="exact"/>
              <w:rPr>
                <w:rFonts w:ascii="Helvetica" w:hAnsi="Helvetica"/>
                <w:sz w:val="20"/>
              </w:rPr>
            </w:pPr>
            <w:r>
              <w:rPr>
                <w:rFonts w:ascii="Helvetica" w:hAnsi="Helvetica"/>
                <w:b/>
                <w:sz w:val="20"/>
              </w:rPr>
              <w:t>Agency Name:</w:t>
            </w:r>
            <w:r>
              <w:rPr>
                <w:rFonts w:ascii="Helvetica" w:hAnsi="Helvetica"/>
                <w:sz w:val="20"/>
              </w:rPr>
              <w:br/>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6E7E24" w14:paraId="5E32BDA0" w14:textId="77777777" w:rsidTr="003D1439">
        <w:trPr>
          <w:trHeight w:val="494"/>
        </w:trPr>
        <w:tc>
          <w:tcPr>
            <w:tcW w:w="4860" w:type="dxa"/>
            <w:gridSpan w:val="3"/>
            <w:vAlign w:val="center"/>
          </w:tcPr>
          <w:p w14:paraId="1AE068DB" w14:textId="77777777" w:rsidR="006E7E24" w:rsidRDefault="006E7E24" w:rsidP="003D1439">
            <w:pPr>
              <w:spacing w:line="240" w:lineRule="exact"/>
              <w:rPr>
                <w:rFonts w:ascii="Helvetica" w:hAnsi="Helvetica"/>
                <w:sz w:val="20"/>
              </w:rPr>
            </w:pPr>
            <w:r>
              <w:rPr>
                <w:rFonts w:ascii="Helvetica" w:hAnsi="Helvetica"/>
                <w:b/>
                <w:sz w:val="20"/>
              </w:rPr>
              <w:t>Agency Address:</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50" w:type="dxa"/>
            <w:gridSpan w:val="3"/>
            <w:vAlign w:val="center"/>
          </w:tcPr>
          <w:p w14:paraId="2E2363E4" w14:textId="77777777" w:rsidR="006E7E24" w:rsidRDefault="006E7E24" w:rsidP="003D1439">
            <w:pPr>
              <w:spacing w:line="240" w:lineRule="exact"/>
              <w:rPr>
                <w:rFonts w:ascii="Helvetica" w:hAnsi="Helvetica"/>
                <w:sz w:val="20"/>
              </w:rPr>
            </w:pPr>
            <w:r>
              <w:rPr>
                <w:rFonts w:ascii="Helvetica" w:hAnsi="Helvetica"/>
                <w:b/>
                <w:sz w:val="20"/>
              </w:rPr>
              <w:t>City:</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1EBBEAE3" w14:textId="77777777" w:rsidR="006E7E24" w:rsidRDefault="006E7E24" w:rsidP="003D1439">
            <w:pPr>
              <w:spacing w:line="240" w:lineRule="exact"/>
              <w:rPr>
                <w:rFonts w:ascii="Helvetica" w:hAnsi="Helvetica"/>
                <w:sz w:val="20"/>
              </w:rPr>
            </w:pPr>
            <w:r>
              <w:rPr>
                <w:rFonts w:ascii="Helvetica" w:hAnsi="Helvetica"/>
                <w:b/>
                <w:sz w:val="20"/>
              </w:rPr>
              <w:t>State:</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vAlign w:val="center"/>
          </w:tcPr>
          <w:p w14:paraId="2A2EBDC3" w14:textId="77777777" w:rsidR="006E7E24" w:rsidRDefault="006E7E24" w:rsidP="003D1439">
            <w:pPr>
              <w:spacing w:line="240" w:lineRule="exact"/>
              <w:rPr>
                <w:rFonts w:ascii="Helvetica" w:hAnsi="Helvetica"/>
                <w:sz w:val="20"/>
              </w:rPr>
            </w:pPr>
            <w:r>
              <w:rPr>
                <w:rFonts w:ascii="Helvetica" w:hAnsi="Helvetica"/>
                <w:b/>
                <w:sz w:val="20"/>
              </w:rPr>
              <w:t>ZIP:</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E7E24" w14:paraId="7EE23E91" w14:textId="77777777" w:rsidTr="003D1439">
        <w:trPr>
          <w:trHeight w:val="539"/>
        </w:trPr>
        <w:tc>
          <w:tcPr>
            <w:tcW w:w="3725" w:type="dxa"/>
            <w:vAlign w:val="center"/>
          </w:tcPr>
          <w:p w14:paraId="5BA19085" w14:textId="77777777" w:rsidR="006E7E24" w:rsidRDefault="006E7E24" w:rsidP="003D1439">
            <w:pPr>
              <w:spacing w:line="240" w:lineRule="exact"/>
              <w:rPr>
                <w:rFonts w:ascii="Helvetica" w:hAnsi="Helvetica"/>
                <w:b/>
                <w:sz w:val="20"/>
              </w:rPr>
            </w:pPr>
            <w:r>
              <w:rPr>
                <w:rFonts w:ascii="Helvetica" w:hAnsi="Helvetica"/>
                <w:b/>
                <w:sz w:val="20"/>
              </w:rPr>
              <w:t>HR/Agency Contact Name:</w:t>
            </w:r>
          </w:p>
          <w:p w14:paraId="60321FA6" w14:textId="77777777" w:rsidR="006E7E24" w:rsidRDefault="006E7E24" w:rsidP="003D1439">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205" w:type="dxa"/>
            <w:gridSpan w:val="4"/>
            <w:vAlign w:val="center"/>
          </w:tcPr>
          <w:p w14:paraId="7DF4FB44" w14:textId="77777777" w:rsidR="006E7E24" w:rsidRDefault="006E7E24" w:rsidP="003D1439">
            <w:pPr>
              <w:spacing w:line="240" w:lineRule="exact"/>
              <w:rPr>
                <w:rFonts w:ascii="Helvetica" w:hAnsi="Helvetica"/>
                <w:b/>
                <w:sz w:val="20"/>
              </w:rPr>
            </w:pPr>
            <w:r>
              <w:rPr>
                <w:rFonts w:ascii="Helvetica" w:hAnsi="Helvetica"/>
                <w:b/>
                <w:sz w:val="20"/>
              </w:rPr>
              <w:t>HR/Agency Contact Phone:</w:t>
            </w:r>
          </w:p>
          <w:p w14:paraId="3A586959" w14:textId="77777777" w:rsidR="006E7E24" w:rsidRDefault="006E7E24" w:rsidP="003D1439">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690" w:type="dxa"/>
            <w:gridSpan w:val="3"/>
            <w:tcBorders>
              <w:left w:val="nil"/>
            </w:tcBorders>
            <w:vAlign w:val="center"/>
          </w:tcPr>
          <w:p w14:paraId="6CCE48BB" w14:textId="77777777" w:rsidR="006E7E24" w:rsidRDefault="006E7E24" w:rsidP="003D1439">
            <w:pPr>
              <w:spacing w:line="240" w:lineRule="exact"/>
              <w:rPr>
                <w:rFonts w:ascii="Helvetica" w:hAnsi="Helvetica"/>
                <w:b/>
                <w:sz w:val="20"/>
              </w:rPr>
            </w:pPr>
            <w:r>
              <w:rPr>
                <w:rFonts w:ascii="Helvetica" w:hAnsi="Helvetica"/>
                <w:b/>
                <w:sz w:val="20"/>
              </w:rPr>
              <w:t>HR/Agency Contact Email:</w:t>
            </w:r>
          </w:p>
          <w:p w14:paraId="40C92020" w14:textId="77777777" w:rsidR="006E7E24" w:rsidRDefault="006E7E24" w:rsidP="003D1439">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6E7E24" w14:paraId="71947FE6" w14:textId="77777777" w:rsidTr="003D1439">
        <w:trPr>
          <w:trHeight w:val="580"/>
        </w:trPr>
        <w:tc>
          <w:tcPr>
            <w:tcW w:w="6030" w:type="dxa"/>
            <w:gridSpan w:val="4"/>
            <w:vAlign w:val="center"/>
          </w:tcPr>
          <w:p w14:paraId="488743CD" w14:textId="77777777" w:rsidR="006E7E24" w:rsidRDefault="006E7E24" w:rsidP="003D1439">
            <w:pPr>
              <w:spacing w:line="240" w:lineRule="exact"/>
              <w:rPr>
                <w:rFonts w:ascii="Helvetica" w:hAnsi="Helvetica"/>
                <w:b/>
                <w:sz w:val="20"/>
              </w:rPr>
            </w:pPr>
            <w:r>
              <w:rPr>
                <w:rFonts w:ascii="Helvetica" w:hAnsi="Helvetica"/>
                <w:b/>
                <w:sz w:val="20"/>
              </w:rPr>
              <w:t>Dates employed in this position:</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90" w:type="dxa"/>
            <w:gridSpan w:val="4"/>
            <w:tcBorders>
              <w:left w:val="nil"/>
            </w:tcBorders>
            <w:vAlign w:val="center"/>
          </w:tcPr>
          <w:p w14:paraId="0840E45F" w14:textId="77777777" w:rsidR="006E7E24" w:rsidRPr="00487520" w:rsidRDefault="006E7E24" w:rsidP="003D1439">
            <w:pPr>
              <w:spacing w:line="280" w:lineRule="exact"/>
              <w:rPr>
                <w:b/>
                <w:bCs/>
                <w:sz w:val="22"/>
                <w:szCs w:val="22"/>
              </w:rPr>
            </w:pPr>
            <w:r w:rsidRPr="00487520">
              <w:rPr>
                <w:rFonts w:ascii="Arial" w:hAnsi="Arial" w:cs="Arial"/>
                <w:b/>
                <w:bCs/>
                <w:sz w:val="22"/>
                <w:szCs w:val="22"/>
              </w:rPr>
              <w:t>This position was:</w:t>
            </w:r>
          </w:p>
          <w:p w14:paraId="3C85BC45" w14:textId="77777777" w:rsidR="006E7E24" w:rsidRDefault="006E7E24" w:rsidP="003D1439">
            <w:pPr>
              <w:spacing w:line="280" w:lineRule="exact"/>
              <w:rPr>
                <w:rFonts w:ascii="Helvetica" w:hAnsi="Helvetica"/>
                <w:b/>
                <w:sz w:val="20"/>
              </w:rPr>
            </w:pP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end"/>
            </w:r>
            <w:r w:rsidRPr="0039337D">
              <w:rPr>
                <w:b/>
                <w:sz w:val="22"/>
                <w:szCs w:val="22"/>
              </w:rPr>
              <w:t xml:space="preserve">  </w:t>
            </w:r>
            <w:r w:rsidRPr="00487520">
              <w:rPr>
                <w:rFonts w:ascii="Arial" w:hAnsi="Arial" w:cs="Arial"/>
                <w:sz w:val="22"/>
                <w:szCs w:val="22"/>
              </w:rPr>
              <w:t>Classified</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end"/>
            </w:r>
            <w:r w:rsidRPr="0039337D">
              <w:rPr>
                <w:b/>
                <w:sz w:val="22"/>
                <w:szCs w:val="22"/>
              </w:rPr>
              <w:t xml:space="preserve">  </w:t>
            </w:r>
            <w:r w:rsidRPr="00487520">
              <w:rPr>
                <w:rFonts w:ascii="Arial" w:hAnsi="Arial" w:cs="Arial"/>
                <w:sz w:val="22"/>
                <w:szCs w:val="22"/>
              </w:rPr>
              <w:t>Certificated</w:t>
            </w:r>
          </w:p>
        </w:tc>
      </w:tr>
    </w:tbl>
    <w:p w14:paraId="68FB9CC7" w14:textId="77777777" w:rsidR="006E7E24" w:rsidRDefault="006E7E24" w:rsidP="006E7E24">
      <w:pPr>
        <w:rPr>
          <w:rFonts w:ascii="Helvetica" w:eastAsia="Times New Roman" w:hAnsi="Helvetica"/>
          <w:color w:val="000000"/>
          <w:sz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725"/>
        <w:gridCol w:w="955"/>
        <w:gridCol w:w="180"/>
        <w:gridCol w:w="1170"/>
        <w:gridCol w:w="900"/>
        <w:gridCol w:w="1080"/>
        <w:gridCol w:w="1350"/>
        <w:gridCol w:w="1260"/>
      </w:tblGrid>
      <w:tr w:rsidR="006E7E24" w14:paraId="72F146DC" w14:textId="77777777" w:rsidTr="003D1439">
        <w:tc>
          <w:tcPr>
            <w:tcW w:w="4680" w:type="dxa"/>
            <w:gridSpan w:val="2"/>
            <w:vAlign w:val="center"/>
          </w:tcPr>
          <w:p w14:paraId="17BA72A9" w14:textId="77777777" w:rsidR="006E7E24" w:rsidRDefault="006E7E24" w:rsidP="003D1439">
            <w:pPr>
              <w:spacing w:line="240" w:lineRule="exact"/>
              <w:rPr>
                <w:rFonts w:ascii="Helvetica" w:hAnsi="Helvetica"/>
                <w:sz w:val="20"/>
              </w:rPr>
            </w:pPr>
            <w:r>
              <w:rPr>
                <w:rFonts w:ascii="Helvetica" w:hAnsi="Helvetica"/>
                <w:b/>
                <w:sz w:val="20"/>
              </w:rPr>
              <w:t>Job Title at Agency:</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940" w:type="dxa"/>
            <w:gridSpan w:val="6"/>
            <w:vAlign w:val="center"/>
          </w:tcPr>
          <w:p w14:paraId="66CD743D" w14:textId="77777777" w:rsidR="006E7E24" w:rsidRDefault="006E7E24" w:rsidP="003D1439">
            <w:pPr>
              <w:spacing w:line="240" w:lineRule="exact"/>
              <w:rPr>
                <w:rFonts w:ascii="Helvetica" w:hAnsi="Helvetica"/>
                <w:sz w:val="20"/>
              </w:rPr>
            </w:pPr>
            <w:r>
              <w:rPr>
                <w:rFonts w:ascii="Helvetica" w:hAnsi="Helvetica"/>
                <w:b/>
                <w:sz w:val="20"/>
              </w:rPr>
              <w:t>Agency Name:</w:t>
            </w:r>
            <w:r>
              <w:rPr>
                <w:rFonts w:ascii="Helvetica" w:hAnsi="Helvetica"/>
                <w:sz w:val="20"/>
              </w:rPr>
              <w:br/>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6E7E24" w14:paraId="1C1904FA" w14:textId="77777777" w:rsidTr="003D1439">
        <w:trPr>
          <w:trHeight w:val="494"/>
        </w:trPr>
        <w:tc>
          <w:tcPr>
            <w:tcW w:w="4860" w:type="dxa"/>
            <w:gridSpan w:val="3"/>
            <w:vAlign w:val="center"/>
          </w:tcPr>
          <w:p w14:paraId="2D386C0C" w14:textId="77777777" w:rsidR="006E7E24" w:rsidRDefault="006E7E24" w:rsidP="003D1439">
            <w:pPr>
              <w:spacing w:line="240" w:lineRule="exact"/>
              <w:rPr>
                <w:rFonts w:ascii="Helvetica" w:hAnsi="Helvetica"/>
                <w:sz w:val="20"/>
              </w:rPr>
            </w:pPr>
            <w:r>
              <w:rPr>
                <w:rFonts w:ascii="Helvetica" w:hAnsi="Helvetica"/>
                <w:b/>
                <w:sz w:val="20"/>
              </w:rPr>
              <w:t>Agency Address:</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50" w:type="dxa"/>
            <w:gridSpan w:val="3"/>
            <w:vAlign w:val="center"/>
          </w:tcPr>
          <w:p w14:paraId="6895C114" w14:textId="77777777" w:rsidR="006E7E24" w:rsidRDefault="006E7E24" w:rsidP="003D1439">
            <w:pPr>
              <w:spacing w:line="240" w:lineRule="exact"/>
              <w:rPr>
                <w:rFonts w:ascii="Helvetica" w:hAnsi="Helvetica"/>
                <w:sz w:val="20"/>
              </w:rPr>
            </w:pPr>
            <w:r>
              <w:rPr>
                <w:rFonts w:ascii="Helvetica" w:hAnsi="Helvetica"/>
                <w:b/>
                <w:sz w:val="20"/>
              </w:rPr>
              <w:t>City:</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541D095C" w14:textId="77777777" w:rsidR="006E7E24" w:rsidRDefault="006E7E24" w:rsidP="003D1439">
            <w:pPr>
              <w:spacing w:line="240" w:lineRule="exact"/>
              <w:rPr>
                <w:rFonts w:ascii="Helvetica" w:hAnsi="Helvetica"/>
                <w:sz w:val="20"/>
              </w:rPr>
            </w:pPr>
            <w:r>
              <w:rPr>
                <w:rFonts w:ascii="Helvetica" w:hAnsi="Helvetica"/>
                <w:b/>
                <w:sz w:val="20"/>
              </w:rPr>
              <w:t>State:</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vAlign w:val="center"/>
          </w:tcPr>
          <w:p w14:paraId="78FCFA3E" w14:textId="77777777" w:rsidR="006E7E24" w:rsidRDefault="006E7E24" w:rsidP="003D1439">
            <w:pPr>
              <w:spacing w:line="240" w:lineRule="exact"/>
              <w:rPr>
                <w:rFonts w:ascii="Helvetica" w:hAnsi="Helvetica"/>
                <w:sz w:val="20"/>
              </w:rPr>
            </w:pPr>
            <w:r>
              <w:rPr>
                <w:rFonts w:ascii="Helvetica" w:hAnsi="Helvetica"/>
                <w:b/>
                <w:sz w:val="20"/>
              </w:rPr>
              <w:t>ZIP:</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E7E24" w14:paraId="1FC01E52" w14:textId="77777777" w:rsidTr="003D1439">
        <w:trPr>
          <w:trHeight w:val="539"/>
        </w:trPr>
        <w:tc>
          <w:tcPr>
            <w:tcW w:w="3725" w:type="dxa"/>
            <w:vAlign w:val="center"/>
          </w:tcPr>
          <w:p w14:paraId="06E0A63E" w14:textId="77777777" w:rsidR="006E7E24" w:rsidRDefault="006E7E24" w:rsidP="003D1439">
            <w:pPr>
              <w:spacing w:line="240" w:lineRule="exact"/>
              <w:rPr>
                <w:rFonts w:ascii="Helvetica" w:hAnsi="Helvetica"/>
                <w:b/>
                <w:sz w:val="20"/>
              </w:rPr>
            </w:pPr>
            <w:r>
              <w:rPr>
                <w:rFonts w:ascii="Helvetica" w:hAnsi="Helvetica"/>
                <w:b/>
                <w:sz w:val="20"/>
              </w:rPr>
              <w:t>HR/Agency Contact Name:</w:t>
            </w:r>
          </w:p>
          <w:p w14:paraId="73564D92" w14:textId="77777777" w:rsidR="006E7E24" w:rsidRDefault="006E7E24" w:rsidP="003D1439">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205" w:type="dxa"/>
            <w:gridSpan w:val="4"/>
            <w:vAlign w:val="center"/>
          </w:tcPr>
          <w:p w14:paraId="50EACAF5" w14:textId="77777777" w:rsidR="006E7E24" w:rsidRDefault="006E7E24" w:rsidP="003D1439">
            <w:pPr>
              <w:spacing w:line="240" w:lineRule="exact"/>
              <w:rPr>
                <w:rFonts w:ascii="Helvetica" w:hAnsi="Helvetica"/>
                <w:b/>
                <w:sz w:val="20"/>
              </w:rPr>
            </w:pPr>
            <w:r>
              <w:rPr>
                <w:rFonts w:ascii="Helvetica" w:hAnsi="Helvetica"/>
                <w:b/>
                <w:sz w:val="20"/>
              </w:rPr>
              <w:t>HR/Agency Contact Phone:</w:t>
            </w:r>
          </w:p>
          <w:p w14:paraId="5A78E8A7" w14:textId="77777777" w:rsidR="006E7E24" w:rsidRDefault="006E7E24" w:rsidP="003D1439">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690" w:type="dxa"/>
            <w:gridSpan w:val="3"/>
            <w:tcBorders>
              <w:left w:val="nil"/>
            </w:tcBorders>
            <w:vAlign w:val="center"/>
          </w:tcPr>
          <w:p w14:paraId="6B822BBA" w14:textId="77777777" w:rsidR="006E7E24" w:rsidRDefault="006E7E24" w:rsidP="003D1439">
            <w:pPr>
              <w:spacing w:line="240" w:lineRule="exact"/>
              <w:rPr>
                <w:rFonts w:ascii="Helvetica" w:hAnsi="Helvetica"/>
                <w:b/>
                <w:sz w:val="20"/>
              </w:rPr>
            </w:pPr>
            <w:r>
              <w:rPr>
                <w:rFonts w:ascii="Helvetica" w:hAnsi="Helvetica"/>
                <w:b/>
                <w:sz w:val="20"/>
              </w:rPr>
              <w:t>HR/Agency Contact Email:</w:t>
            </w:r>
          </w:p>
          <w:p w14:paraId="7BD46F56" w14:textId="77777777" w:rsidR="006E7E24" w:rsidRDefault="006E7E24" w:rsidP="003D1439">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6E7E24" w14:paraId="46660B27" w14:textId="77777777" w:rsidTr="003D1439">
        <w:trPr>
          <w:trHeight w:val="580"/>
        </w:trPr>
        <w:tc>
          <w:tcPr>
            <w:tcW w:w="6030" w:type="dxa"/>
            <w:gridSpan w:val="4"/>
            <w:vAlign w:val="center"/>
          </w:tcPr>
          <w:p w14:paraId="2857EECE" w14:textId="77777777" w:rsidR="006E7E24" w:rsidRDefault="006E7E24" w:rsidP="003D1439">
            <w:pPr>
              <w:spacing w:line="240" w:lineRule="exact"/>
              <w:rPr>
                <w:rFonts w:ascii="Helvetica" w:hAnsi="Helvetica"/>
                <w:b/>
                <w:sz w:val="20"/>
              </w:rPr>
            </w:pPr>
            <w:r>
              <w:rPr>
                <w:rFonts w:ascii="Helvetica" w:hAnsi="Helvetica"/>
                <w:b/>
                <w:sz w:val="20"/>
              </w:rPr>
              <w:t>Dates employed in this position:</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90" w:type="dxa"/>
            <w:gridSpan w:val="4"/>
            <w:tcBorders>
              <w:left w:val="nil"/>
            </w:tcBorders>
            <w:vAlign w:val="center"/>
          </w:tcPr>
          <w:p w14:paraId="50712575" w14:textId="77777777" w:rsidR="006E7E24" w:rsidRPr="00487520" w:rsidRDefault="006E7E24" w:rsidP="003D1439">
            <w:pPr>
              <w:spacing w:line="280" w:lineRule="exact"/>
              <w:rPr>
                <w:b/>
                <w:bCs/>
                <w:sz w:val="22"/>
                <w:szCs w:val="22"/>
              </w:rPr>
            </w:pPr>
            <w:r w:rsidRPr="00487520">
              <w:rPr>
                <w:rFonts w:ascii="Arial" w:hAnsi="Arial" w:cs="Arial"/>
                <w:b/>
                <w:bCs/>
                <w:sz w:val="22"/>
                <w:szCs w:val="22"/>
              </w:rPr>
              <w:t>This position was:</w:t>
            </w:r>
          </w:p>
          <w:p w14:paraId="1FB6E46E" w14:textId="77777777" w:rsidR="006E7E24" w:rsidRDefault="006E7E24" w:rsidP="003D1439">
            <w:pPr>
              <w:spacing w:line="280" w:lineRule="exact"/>
              <w:rPr>
                <w:rFonts w:ascii="Helvetica" w:hAnsi="Helvetica"/>
                <w:b/>
                <w:sz w:val="20"/>
              </w:rPr>
            </w:pP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end"/>
            </w:r>
            <w:r w:rsidRPr="0039337D">
              <w:rPr>
                <w:b/>
                <w:sz w:val="22"/>
                <w:szCs w:val="22"/>
              </w:rPr>
              <w:t xml:space="preserve">  </w:t>
            </w:r>
            <w:r w:rsidRPr="00487520">
              <w:rPr>
                <w:rFonts w:ascii="Arial" w:hAnsi="Arial" w:cs="Arial"/>
                <w:sz w:val="22"/>
                <w:szCs w:val="22"/>
              </w:rPr>
              <w:t>Classified</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end"/>
            </w:r>
            <w:r w:rsidRPr="0039337D">
              <w:rPr>
                <w:b/>
                <w:sz w:val="22"/>
                <w:szCs w:val="22"/>
              </w:rPr>
              <w:t xml:space="preserve">  </w:t>
            </w:r>
            <w:r w:rsidRPr="00487520">
              <w:rPr>
                <w:rFonts w:ascii="Arial" w:hAnsi="Arial" w:cs="Arial"/>
                <w:sz w:val="22"/>
                <w:szCs w:val="22"/>
              </w:rPr>
              <w:t>Certificated</w:t>
            </w:r>
          </w:p>
        </w:tc>
      </w:tr>
    </w:tbl>
    <w:p w14:paraId="53C6C40A" w14:textId="77777777" w:rsidR="006E7E24" w:rsidRDefault="006E7E24" w:rsidP="006E7E24">
      <w:pPr>
        <w:rPr>
          <w:rFonts w:ascii="Helvetica" w:eastAsia="Times New Roman" w:hAnsi="Helvetica"/>
          <w:color w:val="000000"/>
          <w:sz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725"/>
        <w:gridCol w:w="955"/>
        <w:gridCol w:w="180"/>
        <w:gridCol w:w="1170"/>
        <w:gridCol w:w="900"/>
        <w:gridCol w:w="1080"/>
        <w:gridCol w:w="1350"/>
        <w:gridCol w:w="1260"/>
      </w:tblGrid>
      <w:tr w:rsidR="006E7E24" w14:paraId="75B5D424" w14:textId="77777777" w:rsidTr="003D1439">
        <w:tc>
          <w:tcPr>
            <w:tcW w:w="4680" w:type="dxa"/>
            <w:gridSpan w:val="2"/>
            <w:vAlign w:val="center"/>
          </w:tcPr>
          <w:p w14:paraId="0B5B8A8E" w14:textId="77777777" w:rsidR="006E7E24" w:rsidRDefault="006E7E24" w:rsidP="003D1439">
            <w:pPr>
              <w:spacing w:line="240" w:lineRule="exact"/>
              <w:rPr>
                <w:rFonts w:ascii="Helvetica" w:hAnsi="Helvetica"/>
                <w:sz w:val="20"/>
              </w:rPr>
            </w:pPr>
            <w:r>
              <w:rPr>
                <w:rFonts w:ascii="Helvetica" w:hAnsi="Helvetica"/>
                <w:b/>
                <w:sz w:val="20"/>
              </w:rPr>
              <w:t>Job Title at Agency:</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940" w:type="dxa"/>
            <w:gridSpan w:val="6"/>
            <w:vAlign w:val="center"/>
          </w:tcPr>
          <w:p w14:paraId="51DF11AC" w14:textId="77777777" w:rsidR="006E7E24" w:rsidRDefault="006E7E24" w:rsidP="003D1439">
            <w:pPr>
              <w:spacing w:line="240" w:lineRule="exact"/>
              <w:rPr>
                <w:rFonts w:ascii="Helvetica" w:hAnsi="Helvetica"/>
                <w:sz w:val="20"/>
              </w:rPr>
            </w:pPr>
            <w:r>
              <w:rPr>
                <w:rFonts w:ascii="Helvetica" w:hAnsi="Helvetica"/>
                <w:b/>
                <w:sz w:val="20"/>
              </w:rPr>
              <w:t>Agency Name:</w:t>
            </w:r>
            <w:r>
              <w:rPr>
                <w:rFonts w:ascii="Helvetica" w:hAnsi="Helvetica"/>
                <w:sz w:val="20"/>
              </w:rPr>
              <w:br/>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6E7E24" w14:paraId="3A84179C" w14:textId="77777777" w:rsidTr="003D1439">
        <w:trPr>
          <w:trHeight w:val="494"/>
        </w:trPr>
        <w:tc>
          <w:tcPr>
            <w:tcW w:w="4860" w:type="dxa"/>
            <w:gridSpan w:val="3"/>
            <w:vAlign w:val="center"/>
          </w:tcPr>
          <w:p w14:paraId="5B984F0E" w14:textId="77777777" w:rsidR="006E7E24" w:rsidRDefault="006E7E24" w:rsidP="003D1439">
            <w:pPr>
              <w:spacing w:line="240" w:lineRule="exact"/>
              <w:rPr>
                <w:rFonts w:ascii="Helvetica" w:hAnsi="Helvetica"/>
                <w:sz w:val="20"/>
              </w:rPr>
            </w:pPr>
            <w:r>
              <w:rPr>
                <w:rFonts w:ascii="Helvetica" w:hAnsi="Helvetica"/>
                <w:b/>
                <w:sz w:val="20"/>
              </w:rPr>
              <w:t>Agency Address:</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50" w:type="dxa"/>
            <w:gridSpan w:val="3"/>
            <w:vAlign w:val="center"/>
          </w:tcPr>
          <w:p w14:paraId="7D1DAE2A" w14:textId="77777777" w:rsidR="006E7E24" w:rsidRDefault="006E7E24" w:rsidP="003D1439">
            <w:pPr>
              <w:spacing w:line="240" w:lineRule="exact"/>
              <w:rPr>
                <w:rFonts w:ascii="Helvetica" w:hAnsi="Helvetica"/>
                <w:sz w:val="20"/>
              </w:rPr>
            </w:pPr>
            <w:r>
              <w:rPr>
                <w:rFonts w:ascii="Helvetica" w:hAnsi="Helvetica"/>
                <w:b/>
                <w:sz w:val="20"/>
              </w:rPr>
              <w:t>City:</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76AF788A" w14:textId="77777777" w:rsidR="006E7E24" w:rsidRDefault="006E7E24" w:rsidP="003D1439">
            <w:pPr>
              <w:spacing w:line="240" w:lineRule="exact"/>
              <w:rPr>
                <w:rFonts w:ascii="Helvetica" w:hAnsi="Helvetica"/>
                <w:sz w:val="20"/>
              </w:rPr>
            </w:pPr>
            <w:r>
              <w:rPr>
                <w:rFonts w:ascii="Helvetica" w:hAnsi="Helvetica"/>
                <w:b/>
                <w:sz w:val="20"/>
              </w:rPr>
              <w:t>State:</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vAlign w:val="center"/>
          </w:tcPr>
          <w:p w14:paraId="44B04CEE" w14:textId="77777777" w:rsidR="006E7E24" w:rsidRDefault="006E7E24" w:rsidP="003D1439">
            <w:pPr>
              <w:spacing w:line="240" w:lineRule="exact"/>
              <w:rPr>
                <w:rFonts w:ascii="Helvetica" w:hAnsi="Helvetica"/>
                <w:sz w:val="20"/>
              </w:rPr>
            </w:pPr>
            <w:r>
              <w:rPr>
                <w:rFonts w:ascii="Helvetica" w:hAnsi="Helvetica"/>
                <w:b/>
                <w:sz w:val="20"/>
              </w:rPr>
              <w:t>ZIP:</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E7E24" w14:paraId="5D5AACF9" w14:textId="77777777" w:rsidTr="003D1439">
        <w:trPr>
          <w:trHeight w:val="539"/>
        </w:trPr>
        <w:tc>
          <w:tcPr>
            <w:tcW w:w="3725" w:type="dxa"/>
            <w:vAlign w:val="center"/>
          </w:tcPr>
          <w:p w14:paraId="788A8AA5" w14:textId="77777777" w:rsidR="006E7E24" w:rsidRDefault="006E7E24" w:rsidP="003D1439">
            <w:pPr>
              <w:spacing w:line="240" w:lineRule="exact"/>
              <w:rPr>
                <w:rFonts w:ascii="Helvetica" w:hAnsi="Helvetica"/>
                <w:b/>
                <w:sz w:val="20"/>
              </w:rPr>
            </w:pPr>
            <w:r>
              <w:rPr>
                <w:rFonts w:ascii="Helvetica" w:hAnsi="Helvetica"/>
                <w:b/>
                <w:sz w:val="20"/>
              </w:rPr>
              <w:t>HR/Agency Contact Name:</w:t>
            </w:r>
          </w:p>
          <w:p w14:paraId="75F5C703" w14:textId="77777777" w:rsidR="006E7E24" w:rsidRDefault="006E7E24" w:rsidP="003D1439">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205" w:type="dxa"/>
            <w:gridSpan w:val="4"/>
            <w:vAlign w:val="center"/>
          </w:tcPr>
          <w:p w14:paraId="70E0ADA8" w14:textId="77777777" w:rsidR="006E7E24" w:rsidRDefault="006E7E24" w:rsidP="003D1439">
            <w:pPr>
              <w:spacing w:line="240" w:lineRule="exact"/>
              <w:rPr>
                <w:rFonts w:ascii="Helvetica" w:hAnsi="Helvetica"/>
                <w:b/>
                <w:sz w:val="20"/>
              </w:rPr>
            </w:pPr>
            <w:r>
              <w:rPr>
                <w:rFonts w:ascii="Helvetica" w:hAnsi="Helvetica"/>
                <w:b/>
                <w:sz w:val="20"/>
              </w:rPr>
              <w:t>HR/Agency Contact Phone:</w:t>
            </w:r>
          </w:p>
          <w:p w14:paraId="7672F1B3" w14:textId="77777777" w:rsidR="006E7E24" w:rsidRDefault="006E7E24" w:rsidP="003D1439">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690" w:type="dxa"/>
            <w:gridSpan w:val="3"/>
            <w:tcBorders>
              <w:left w:val="nil"/>
            </w:tcBorders>
            <w:vAlign w:val="center"/>
          </w:tcPr>
          <w:p w14:paraId="32AF60FB" w14:textId="77777777" w:rsidR="006E7E24" w:rsidRDefault="006E7E24" w:rsidP="003D1439">
            <w:pPr>
              <w:spacing w:line="240" w:lineRule="exact"/>
              <w:rPr>
                <w:rFonts w:ascii="Helvetica" w:hAnsi="Helvetica"/>
                <w:b/>
                <w:sz w:val="20"/>
              </w:rPr>
            </w:pPr>
            <w:r>
              <w:rPr>
                <w:rFonts w:ascii="Helvetica" w:hAnsi="Helvetica"/>
                <w:b/>
                <w:sz w:val="20"/>
              </w:rPr>
              <w:t>HR/Agency Contact Email:</w:t>
            </w:r>
          </w:p>
          <w:p w14:paraId="0D2847E4" w14:textId="77777777" w:rsidR="006E7E24" w:rsidRDefault="006E7E24" w:rsidP="003D1439">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6E7E24" w14:paraId="37002276" w14:textId="77777777" w:rsidTr="003D1439">
        <w:trPr>
          <w:trHeight w:val="580"/>
        </w:trPr>
        <w:tc>
          <w:tcPr>
            <w:tcW w:w="6030" w:type="dxa"/>
            <w:gridSpan w:val="4"/>
            <w:vAlign w:val="center"/>
          </w:tcPr>
          <w:p w14:paraId="7AAAC0AB" w14:textId="77777777" w:rsidR="006E7E24" w:rsidRDefault="006E7E24" w:rsidP="003D1439">
            <w:pPr>
              <w:spacing w:line="240" w:lineRule="exact"/>
              <w:rPr>
                <w:rFonts w:ascii="Helvetica" w:hAnsi="Helvetica"/>
                <w:b/>
                <w:sz w:val="20"/>
              </w:rPr>
            </w:pPr>
            <w:r>
              <w:rPr>
                <w:rFonts w:ascii="Helvetica" w:hAnsi="Helvetica"/>
                <w:b/>
                <w:sz w:val="20"/>
              </w:rPr>
              <w:t>Dates employed in this position:</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90" w:type="dxa"/>
            <w:gridSpan w:val="4"/>
            <w:tcBorders>
              <w:left w:val="nil"/>
            </w:tcBorders>
            <w:vAlign w:val="center"/>
          </w:tcPr>
          <w:p w14:paraId="03AE55C3" w14:textId="77777777" w:rsidR="006E7E24" w:rsidRPr="00487520" w:rsidRDefault="006E7E24" w:rsidP="003D1439">
            <w:pPr>
              <w:spacing w:line="280" w:lineRule="exact"/>
              <w:rPr>
                <w:b/>
                <w:bCs/>
                <w:sz w:val="22"/>
                <w:szCs w:val="22"/>
              </w:rPr>
            </w:pPr>
            <w:r w:rsidRPr="00487520">
              <w:rPr>
                <w:rFonts w:ascii="Arial" w:hAnsi="Arial" w:cs="Arial"/>
                <w:b/>
                <w:bCs/>
                <w:sz w:val="22"/>
                <w:szCs w:val="22"/>
              </w:rPr>
              <w:t>This position was:</w:t>
            </w:r>
          </w:p>
          <w:p w14:paraId="521CD40F" w14:textId="77777777" w:rsidR="006E7E24" w:rsidRDefault="006E7E24" w:rsidP="003D1439">
            <w:pPr>
              <w:spacing w:line="280" w:lineRule="exact"/>
              <w:rPr>
                <w:rFonts w:ascii="Helvetica" w:hAnsi="Helvetica"/>
                <w:b/>
                <w:sz w:val="20"/>
              </w:rPr>
            </w:pP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end"/>
            </w:r>
            <w:r w:rsidRPr="0039337D">
              <w:rPr>
                <w:b/>
                <w:sz w:val="22"/>
                <w:szCs w:val="22"/>
              </w:rPr>
              <w:t xml:space="preserve">  </w:t>
            </w:r>
            <w:r w:rsidRPr="00487520">
              <w:rPr>
                <w:rFonts w:ascii="Arial" w:hAnsi="Arial" w:cs="Arial"/>
                <w:sz w:val="22"/>
                <w:szCs w:val="22"/>
              </w:rPr>
              <w:t>Classified</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end"/>
            </w:r>
            <w:r w:rsidRPr="0039337D">
              <w:rPr>
                <w:b/>
                <w:sz w:val="22"/>
                <w:szCs w:val="22"/>
              </w:rPr>
              <w:t xml:space="preserve">  </w:t>
            </w:r>
            <w:r w:rsidRPr="00487520">
              <w:rPr>
                <w:rFonts w:ascii="Arial" w:hAnsi="Arial" w:cs="Arial"/>
                <w:sz w:val="22"/>
                <w:szCs w:val="22"/>
              </w:rPr>
              <w:t>Certificated</w:t>
            </w:r>
          </w:p>
        </w:tc>
      </w:tr>
    </w:tbl>
    <w:p w14:paraId="1B36C8A2" w14:textId="77777777" w:rsidR="006E7E24" w:rsidRDefault="006E7E24" w:rsidP="006E7E24">
      <w:pPr>
        <w:rPr>
          <w:rFonts w:ascii="Helvetica" w:eastAsia="Times New Roman" w:hAnsi="Helvetica"/>
          <w:color w:val="000000"/>
          <w:sz w:val="36"/>
        </w:rPr>
      </w:pPr>
    </w:p>
    <w:p w14:paraId="1FBBB86F" w14:textId="77777777" w:rsidR="006E7E24" w:rsidRDefault="006E7E24" w:rsidP="006E7E24">
      <w:pPr>
        <w:pStyle w:val="Header"/>
        <w:tabs>
          <w:tab w:val="clear" w:pos="4320"/>
          <w:tab w:val="clear" w:pos="8640"/>
        </w:tabs>
        <w:spacing w:line="240" w:lineRule="exact"/>
        <w:rPr>
          <w:sz w:val="16"/>
        </w:rPr>
      </w:pPr>
    </w:p>
    <w:p w14:paraId="6EB02E3A" w14:textId="77777777" w:rsidR="006E7E24" w:rsidRDefault="006E7E24">
      <w:pPr>
        <w:rPr>
          <w:rFonts w:ascii="Helvetica-Bold" w:hAnsi="Helvetica-Bold"/>
          <w:b/>
        </w:rPr>
      </w:pPr>
      <w:r>
        <w:rPr>
          <w:rFonts w:ascii="Helvetica-Bold" w:hAnsi="Helvetica-Bold"/>
          <w:b/>
        </w:rPr>
        <w:br w:type="page"/>
      </w:r>
    </w:p>
    <w:p w14:paraId="528BB505" w14:textId="329A90C2" w:rsidR="00000000" w:rsidRDefault="000826F0">
      <w:pPr>
        <w:jc w:val="center"/>
        <w:rPr>
          <w:rFonts w:ascii="Helvetica-Oblique" w:hAnsi="Helvetica-Oblique"/>
          <w:i/>
          <w:sz w:val="20"/>
        </w:rPr>
      </w:pPr>
      <w:r>
        <w:rPr>
          <w:rFonts w:ascii="Helvetica-Bold" w:hAnsi="Helvetica-Bold"/>
          <w:b/>
        </w:rPr>
        <w:lastRenderedPageBreak/>
        <w:t>INFORMATION FOR APPLICANTS</w:t>
      </w:r>
    </w:p>
    <w:p w14:paraId="54AC4FDD" w14:textId="77777777" w:rsidR="00000000" w:rsidRDefault="00000000">
      <w:pPr>
        <w:tabs>
          <w:tab w:val="left" w:pos="361"/>
        </w:tabs>
        <w:ind w:left="360" w:hanging="360"/>
        <w:jc w:val="center"/>
        <w:rPr>
          <w:rFonts w:ascii="Helvetica-Oblique" w:hAnsi="Helvetica-Oblique"/>
          <w:i/>
          <w:sz w:val="20"/>
        </w:rPr>
      </w:pPr>
    </w:p>
    <w:p w14:paraId="7180C353" w14:textId="77777777" w:rsidR="00000000" w:rsidRDefault="000826F0">
      <w:pPr>
        <w:rPr>
          <w:rFonts w:ascii="Helvetica" w:hAnsi="Helvetica"/>
          <w:sz w:val="20"/>
        </w:rPr>
      </w:pPr>
      <w:r>
        <w:rPr>
          <w:rFonts w:ascii="Helvetica" w:hAnsi="Helvetica"/>
          <w:sz w:val="20"/>
        </w:rPr>
        <w:t>Thank you for your interest in serving the Humboldt County Office of Education.  Because your qualifications will be initially determined on the basis of the information provided in the application, it is essential that this application form and all other supporting documents be complete and accurate in every respect.  Resumes and vitas will be accepted; however, a thoroughly completed application form is required in order for you to be considered for the position.  Therefore, do not use the phrase “see resume” or similar in the application or you will be subject to disqualification from the screening process.</w:t>
      </w:r>
    </w:p>
    <w:p w14:paraId="73D23286" w14:textId="77777777" w:rsidR="00000000" w:rsidRDefault="00000000">
      <w:pPr>
        <w:tabs>
          <w:tab w:val="left" w:pos="361"/>
        </w:tabs>
        <w:ind w:left="360" w:hanging="360"/>
        <w:rPr>
          <w:rFonts w:ascii="Helvetica" w:hAnsi="Helvetica"/>
          <w:sz w:val="20"/>
        </w:rPr>
      </w:pPr>
    </w:p>
    <w:p w14:paraId="61E923C2" w14:textId="77777777" w:rsidR="00000000" w:rsidRDefault="000826F0">
      <w:pPr>
        <w:rPr>
          <w:rFonts w:ascii="Helvetica" w:hAnsi="Helvetica"/>
          <w:sz w:val="20"/>
        </w:rPr>
      </w:pPr>
      <w:r>
        <w:rPr>
          <w:rFonts w:ascii="Helvetica" w:hAnsi="Helvetica"/>
          <w:sz w:val="20"/>
        </w:rPr>
        <w:t>To assist you in this procedure, we are providing these additional instructions for preparing the enclosed application materials:</w:t>
      </w:r>
    </w:p>
    <w:p w14:paraId="480DA4AA" w14:textId="77777777" w:rsidR="00000000" w:rsidRDefault="000826F0">
      <w:pPr>
        <w:tabs>
          <w:tab w:val="left" w:pos="361"/>
        </w:tabs>
        <w:spacing w:before="180"/>
        <w:ind w:left="360" w:hanging="360"/>
        <w:rPr>
          <w:rFonts w:ascii="Helvetica" w:hAnsi="Helvetica"/>
          <w:sz w:val="20"/>
        </w:rPr>
      </w:pPr>
      <w:r>
        <w:rPr>
          <w:rFonts w:ascii="Helvetica" w:hAnsi="Helvetica"/>
          <w:sz w:val="20"/>
        </w:rPr>
        <w:t>1.</w:t>
      </w:r>
      <w:r>
        <w:rPr>
          <w:rFonts w:ascii="Helvetica" w:hAnsi="Helvetica"/>
          <w:sz w:val="20"/>
        </w:rPr>
        <w:tab/>
        <w:t>Applications should be submitted only by persons who meet all of the required qualifications as indicated in the job specifications.  Please review a copy of the job description before preparing and submitting the application.</w:t>
      </w:r>
    </w:p>
    <w:p w14:paraId="4E72E9C5" w14:textId="77777777" w:rsidR="00000000" w:rsidRDefault="000826F0">
      <w:pPr>
        <w:tabs>
          <w:tab w:val="left" w:pos="361"/>
        </w:tabs>
        <w:spacing w:before="180"/>
        <w:ind w:left="360" w:hanging="360"/>
        <w:rPr>
          <w:rFonts w:ascii="Helvetica" w:hAnsi="Helvetica"/>
          <w:sz w:val="20"/>
        </w:rPr>
      </w:pPr>
      <w:r>
        <w:rPr>
          <w:rFonts w:ascii="Helvetica" w:hAnsi="Helvetica"/>
          <w:sz w:val="20"/>
        </w:rPr>
        <w:t>2.</w:t>
      </w:r>
      <w:r>
        <w:rPr>
          <w:rFonts w:ascii="Helvetica" w:hAnsi="Helvetica"/>
          <w:sz w:val="20"/>
        </w:rPr>
        <w:tab/>
        <w:t xml:space="preserve">For the sake of clarity, every item should have either an entry or the word “none” or “not applicable.”   It is recommended that applicants use a typewriter (for hard copy) or a computer (for online form) in completing these forms. </w:t>
      </w:r>
    </w:p>
    <w:p w14:paraId="297F0681" w14:textId="77777777" w:rsidR="00000000" w:rsidRDefault="000826F0">
      <w:pPr>
        <w:tabs>
          <w:tab w:val="left" w:pos="361"/>
        </w:tabs>
        <w:spacing w:before="180"/>
        <w:ind w:left="360" w:hanging="360"/>
        <w:rPr>
          <w:rFonts w:ascii="Helvetica" w:hAnsi="Helvetica"/>
          <w:sz w:val="20"/>
        </w:rPr>
      </w:pPr>
      <w:r>
        <w:rPr>
          <w:rFonts w:ascii="Helvetica" w:hAnsi="Helvetica"/>
          <w:sz w:val="20"/>
        </w:rPr>
        <w:t>3.</w:t>
      </w:r>
      <w:r>
        <w:rPr>
          <w:rFonts w:ascii="Helvetica" w:hAnsi="Helvetica"/>
          <w:sz w:val="20"/>
        </w:rPr>
        <w:tab/>
        <w:t>Verification of technical skills or certificates of completion for training programs may be provided with application.  In some instances, providing current skills certificates will permit a waiver of competency tests otherwise required for employment.  Contact the Personnel Office if you have specific questions.</w:t>
      </w:r>
    </w:p>
    <w:p w14:paraId="092957D6" w14:textId="77777777" w:rsidR="00000000" w:rsidRDefault="000826F0">
      <w:pPr>
        <w:tabs>
          <w:tab w:val="left" w:pos="361"/>
        </w:tabs>
        <w:spacing w:before="180"/>
        <w:ind w:left="360" w:hanging="360"/>
        <w:rPr>
          <w:rFonts w:ascii="Helvetica" w:hAnsi="Helvetica"/>
          <w:sz w:val="20"/>
        </w:rPr>
      </w:pPr>
      <w:r>
        <w:rPr>
          <w:rFonts w:ascii="Helvetica" w:hAnsi="Helvetica"/>
          <w:sz w:val="20"/>
        </w:rPr>
        <w:t>4.</w:t>
      </w:r>
      <w:r>
        <w:rPr>
          <w:rFonts w:ascii="Helvetica" w:hAnsi="Helvetica"/>
          <w:sz w:val="20"/>
        </w:rPr>
        <w:tab/>
        <w:t>Letters of recommendation from prior employers, supervisors, and/or training instructors are desirable and should accompany application if available and if they would assist in determining your overall qualifications for the position you are seeking.</w:t>
      </w:r>
    </w:p>
    <w:p w14:paraId="121B5F79" w14:textId="77777777" w:rsidR="00000000" w:rsidRDefault="000826F0">
      <w:pPr>
        <w:tabs>
          <w:tab w:val="left" w:pos="361"/>
        </w:tabs>
        <w:spacing w:before="180"/>
        <w:ind w:left="360" w:hanging="360"/>
        <w:rPr>
          <w:rFonts w:ascii="Helvetica" w:hAnsi="Helvetica"/>
          <w:sz w:val="20"/>
        </w:rPr>
      </w:pPr>
      <w:r>
        <w:rPr>
          <w:rFonts w:ascii="Helvetica" w:hAnsi="Helvetica"/>
          <w:sz w:val="20"/>
        </w:rPr>
        <w:t>5.</w:t>
      </w:r>
      <w:r>
        <w:rPr>
          <w:rFonts w:ascii="Helvetica" w:hAnsi="Helvetica"/>
          <w:sz w:val="20"/>
        </w:rPr>
        <w:tab/>
        <w:t>Illegible or incomplete applications will not be processed.  Please use care when filling out this application form.</w:t>
      </w:r>
    </w:p>
    <w:p w14:paraId="3F2A574F" w14:textId="77777777" w:rsidR="00000000" w:rsidRDefault="000826F0">
      <w:pPr>
        <w:tabs>
          <w:tab w:val="left" w:pos="361"/>
        </w:tabs>
        <w:spacing w:before="180"/>
        <w:ind w:left="360" w:hanging="360"/>
        <w:rPr>
          <w:rFonts w:ascii="Helvetica" w:hAnsi="Helvetica"/>
          <w:sz w:val="20"/>
        </w:rPr>
      </w:pPr>
      <w:r>
        <w:rPr>
          <w:rFonts w:ascii="Helvetica" w:hAnsi="Helvetica"/>
          <w:sz w:val="20"/>
        </w:rPr>
        <w:t>6.</w:t>
      </w:r>
      <w:r>
        <w:rPr>
          <w:rFonts w:ascii="Helvetica" w:hAnsi="Helvetica"/>
          <w:sz w:val="20"/>
        </w:rPr>
        <w:tab/>
        <w:t>Be sure to check the position announcement to see if any additional information is required to be submitted in addition to this application form. Completed application papers and confidential file must be filed with the Personnel Office no later than the deadline shown on the announcement.  Candidates are encouraged to return their applications as early as possible.</w:t>
      </w:r>
    </w:p>
    <w:p w14:paraId="56644DEF" w14:textId="77777777" w:rsidR="00000000" w:rsidRDefault="000826F0">
      <w:pPr>
        <w:tabs>
          <w:tab w:val="left" w:pos="361"/>
        </w:tabs>
        <w:spacing w:before="180"/>
        <w:ind w:left="360" w:hanging="360"/>
        <w:rPr>
          <w:rFonts w:ascii="Helvetica" w:hAnsi="Helvetica"/>
          <w:sz w:val="20"/>
        </w:rPr>
      </w:pPr>
      <w:r>
        <w:rPr>
          <w:rFonts w:ascii="Helvetica" w:hAnsi="Helvetica"/>
          <w:sz w:val="20"/>
        </w:rPr>
        <w:t>7.</w:t>
      </w:r>
      <w:r>
        <w:rPr>
          <w:rFonts w:ascii="Helvetica" w:hAnsi="Helvetica"/>
          <w:sz w:val="20"/>
        </w:rPr>
        <w:tab/>
        <w:t>The following apply to the question about being convicted of a crime: a) A conviction includes a plea or verdict of guilty, a finding of guilt by a court in a trial without a jury, or a conviction following a plea of nolo contendere; b) You may exclude convictions for marijuana related offenses more than two years old;  c) Expungement, discharge or other order by a court under Section 1203.4 of the Penal Code does not relieve you of your obligation to report all other felony or misdemeanor convictions on this application;     d) State law requires all applicants prior to employment to be fingerprinted; e) Although generally a conviction does not bar employment, state law prohibits employment of any person convicted of certain sex and narcotic offenses and certain serious or violent felonies.</w:t>
      </w:r>
    </w:p>
    <w:p w14:paraId="610EBAAA" w14:textId="77777777" w:rsidR="00000000" w:rsidRDefault="00000000">
      <w:pPr>
        <w:rPr>
          <w:rFonts w:ascii="Helvetica" w:hAnsi="Helvetica"/>
          <w:sz w:val="20"/>
        </w:rPr>
      </w:pPr>
    </w:p>
    <w:p w14:paraId="0D1BFABB" w14:textId="77777777" w:rsidR="00000000" w:rsidRDefault="00000000">
      <w:pPr>
        <w:rPr>
          <w:rFonts w:ascii="Helvetica" w:hAnsi="Helvetica"/>
          <w:sz w:val="20"/>
        </w:rPr>
      </w:pPr>
    </w:p>
    <w:p w14:paraId="056E8BCA" w14:textId="77777777" w:rsidR="00000000" w:rsidRDefault="000826F0">
      <w:pPr>
        <w:rPr>
          <w:rFonts w:ascii="Helvetica" w:hAnsi="Helvetica"/>
          <w:sz w:val="20"/>
        </w:rPr>
      </w:pPr>
      <w:r>
        <w:rPr>
          <w:rFonts w:ascii="Helvetica" w:hAnsi="Helvetica"/>
          <w:sz w:val="20"/>
        </w:rPr>
        <w:t>Completed application papers must be filed with the Personnel Office no later than the deadline shown on the announcement.  Candidates are encouraged to return their applications as early as possible.</w:t>
      </w:r>
    </w:p>
    <w:p w14:paraId="7CF56C2B" w14:textId="77777777" w:rsidR="00000000" w:rsidRDefault="00000000">
      <w:pPr>
        <w:rPr>
          <w:rFonts w:ascii="Helvetica" w:hAnsi="Helvetica"/>
          <w:sz w:val="20"/>
        </w:rPr>
      </w:pPr>
    </w:p>
    <w:p w14:paraId="6E4398C4" w14:textId="77777777" w:rsidR="00000000" w:rsidRDefault="000826F0">
      <w:pPr>
        <w:rPr>
          <w:rFonts w:ascii="Helvetica" w:hAnsi="Helvetica"/>
          <w:sz w:val="20"/>
        </w:rPr>
      </w:pPr>
      <w:r>
        <w:rPr>
          <w:rFonts w:ascii="Helvetica" w:hAnsi="Helvetica"/>
          <w:sz w:val="20"/>
        </w:rPr>
        <w:t>Should you need any assistance in filling out this form, please contact the Personnel Department staff.</w:t>
      </w:r>
    </w:p>
    <w:p w14:paraId="32488DAA" w14:textId="77777777" w:rsidR="00000000" w:rsidRDefault="00000000">
      <w:pPr>
        <w:tabs>
          <w:tab w:val="left" w:pos="361"/>
        </w:tabs>
        <w:ind w:left="360" w:hanging="360"/>
        <w:rPr>
          <w:rFonts w:ascii="Helvetica" w:hAnsi="Helvetica"/>
          <w:sz w:val="20"/>
        </w:rPr>
      </w:pPr>
    </w:p>
    <w:p w14:paraId="246F9358" w14:textId="77777777" w:rsidR="00000000" w:rsidRDefault="00000000">
      <w:pPr>
        <w:tabs>
          <w:tab w:val="left" w:pos="361"/>
        </w:tabs>
        <w:ind w:left="360" w:hanging="360"/>
        <w:jc w:val="center"/>
        <w:rPr>
          <w:rFonts w:ascii="Helvetica" w:hAnsi="Helvetica"/>
          <w:sz w:val="20"/>
        </w:rPr>
      </w:pPr>
    </w:p>
    <w:p w14:paraId="67744F9D" w14:textId="77777777" w:rsidR="00000000" w:rsidRDefault="00000000">
      <w:pPr>
        <w:tabs>
          <w:tab w:val="left" w:pos="361"/>
        </w:tabs>
        <w:ind w:left="360" w:hanging="360"/>
        <w:jc w:val="center"/>
        <w:rPr>
          <w:rFonts w:ascii="Helvetica" w:hAnsi="Helvetica"/>
          <w:sz w:val="20"/>
        </w:rPr>
      </w:pPr>
    </w:p>
    <w:p w14:paraId="741F2029" w14:textId="77777777" w:rsidR="00000000" w:rsidRDefault="000826F0">
      <w:pPr>
        <w:tabs>
          <w:tab w:val="left" w:pos="361"/>
        </w:tabs>
        <w:ind w:left="360" w:hanging="360"/>
        <w:jc w:val="center"/>
        <w:rPr>
          <w:rFonts w:ascii="Helvetica" w:hAnsi="Helvetica"/>
          <w:sz w:val="20"/>
        </w:rPr>
      </w:pPr>
      <w:r>
        <w:rPr>
          <w:rFonts w:ascii="Helvetica" w:hAnsi="Helvetica"/>
          <w:sz w:val="20"/>
        </w:rPr>
        <w:t>The Humboldt County Office of Education is proud to support</w:t>
      </w:r>
    </w:p>
    <w:p w14:paraId="6921B4D6" w14:textId="77777777" w:rsidR="00000000" w:rsidRDefault="000826F0">
      <w:pPr>
        <w:tabs>
          <w:tab w:val="left" w:pos="361"/>
        </w:tabs>
        <w:ind w:left="360" w:hanging="360"/>
        <w:jc w:val="center"/>
        <w:rPr>
          <w:rFonts w:ascii="Helvetica" w:hAnsi="Helvetica"/>
          <w:sz w:val="20"/>
        </w:rPr>
      </w:pPr>
      <w:r>
        <w:rPr>
          <w:rFonts w:ascii="Helvetica" w:hAnsi="Helvetica"/>
          <w:sz w:val="20"/>
        </w:rPr>
        <w:t xml:space="preserve">the principles of Equal Employment Opportunity and Affirmative Action and does not </w:t>
      </w:r>
    </w:p>
    <w:p w14:paraId="4D235DD1" w14:textId="77777777" w:rsidR="00000000" w:rsidRDefault="000826F0">
      <w:pPr>
        <w:tabs>
          <w:tab w:val="left" w:pos="361"/>
        </w:tabs>
        <w:ind w:left="360" w:hanging="360"/>
        <w:jc w:val="center"/>
        <w:rPr>
          <w:rFonts w:ascii="Helvetica" w:hAnsi="Helvetica"/>
          <w:sz w:val="20"/>
        </w:rPr>
      </w:pPr>
      <w:r>
        <w:rPr>
          <w:rFonts w:ascii="Helvetica" w:hAnsi="Helvetica"/>
          <w:sz w:val="20"/>
        </w:rPr>
        <w:t xml:space="preserve">illegally discriminate against applicants on any basis protected by law.  For more </w:t>
      </w:r>
    </w:p>
    <w:p w14:paraId="60D3003A" w14:textId="77777777" w:rsidR="00000000" w:rsidRDefault="000826F0">
      <w:pPr>
        <w:tabs>
          <w:tab w:val="left" w:pos="361"/>
        </w:tabs>
        <w:ind w:left="360" w:hanging="360"/>
        <w:jc w:val="center"/>
        <w:rPr>
          <w:rFonts w:ascii="Helvetica" w:hAnsi="Helvetica"/>
          <w:sz w:val="20"/>
        </w:rPr>
      </w:pPr>
      <w:r>
        <w:rPr>
          <w:rFonts w:ascii="Helvetica" w:hAnsi="Helvetica"/>
          <w:sz w:val="20"/>
        </w:rPr>
        <w:t>information on EEO/AA policies, please contact the Personnel Office.</w:t>
      </w:r>
    </w:p>
    <w:p w14:paraId="19BCA117" w14:textId="77777777" w:rsidR="00000000" w:rsidRDefault="00000000">
      <w:pPr>
        <w:tabs>
          <w:tab w:val="left" w:pos="361"/>
        </w:tabs>
        <w:ind w:left="360" w:hanging="360"/>
        <w:rPr>
          <w:rFonts w:ascii="Helvetica-Oblique" w:hAnsi="Helvetica-Oblique"/>
          <w:i/>
          <w:sz w:val="20"/>
        </w:rPr>
      </w:pPr>
    </w:p>
    <w:p w14:paraId="747CB808" w14:textId="77777777" w:rsidR="00000000" w:rsidRDefault="00000000">
      <w:pPr>
        <w:tabs>
          <w:tab w:val="left" w:pos="361"/>
        </w:tabs>
        <w:ind w:left="360" w:hanging="360"/>
        <w:rPr>
          <w:rFonts w:ascii="Helvetica-Oblique" w:hAnsi="Helvetica-Oblique"/>
          <w:i/>
          <w:sz w:val="16"/>
        </w:rPr>
      </w:pPr>
    </w:p>
    <w:p w14:paraId="6FAD1273" w14:textId="77777777" w:rsidR="00000000" w:rsidRDefault="000826F0">
      <w:pPr>
        <w:jc w:val="center"/>
        <w:rPr>
          <w:rFonts w:ascii="Helvetica" w:eastAsia="Times New Roman" w:hAnsi="Helvetica"/>
          <w:color w:val="000000"/>
          <w:sz w:val="36"/>
        </w:rPr>
      </w:pPr>
      <w:r>
        <w:rPr>
          <w:rFonts w:ascii="Helvetica" w:eastAsia="Times New Roman" w:hAnsi="Helvetica"/>
          <w:color w:val="000000"/>
          <w:sz w:val="36"/>
        </w:rPr>
        <w:br w:type="page"/>
      </w:r>
    </w:p>
    <w:p w14:paraId="5DA9B63E" w14:textId="77777777" w:rsidR="00000000" w:rsidRDefault="000826F0">
      <w:pPr>
        <w:jc w:val="center"/>
        <w:rPr>
          <w:rFonts w:ascii="Helvetica" w:eastAsia="Times New Roman" w:hAnsi="Helvetica"/>
          <w:sz w:val="36"/>
        </w:rPr>
      </w:pPr>
      <w:r>
        <w:rPr>
          <w:rFonts w:ascii="Helvetica" w:eastAsia="Times New Roman" w:hAnsi="Helvetica"/>
          <w:color w:val="000000"/>
          <w:sz w:val="36"/>
        </w:rPr>
        <w:lastRenderedPageBreak/>
        <w:t>VOLUNTARY</w:t>
      </w:r>
    </w:p>
    <w:p w14:paraId="52C15B17" w14:textId="77777777" w:rsidR="00000000" w:rsidRDefault="000826F0">
      <w:pPr>
        <w:jc w:val="center"/>
        <w:rPr>
          <w:rFonts w:ascii="Helvetica" w:eastAsia="Times New Roman" w:hAnsi="Helvetica"/>
          <w:sz w:val="36"/>
        </w:rPr>
      </w:pPr>
      <w:r>
        <w:rPr>
          <w:rFonts w:ascii="Helvetica" w:eastAsia="Times New Roman" w:hAnsi="Helvetica"/>
          <w:sz w:val="36"/>
        </w:rPr>
        <w:t>SUPPLEMENTAL INFORMATION</w:t>
      </w:r>
    </w:p>
    <w:p w14:paraId="5ED050C7" w14:textId="77777777" w:rsidR="00000000" w:rsidRDefault="000826F0">
      <w:pPr>
        <w:pStyle w:val="Heading7"/>
        <w:jc w:val="center"/>
      </w:pPr>
      <w:r>
        <w:t>REQUEST FORM</w:t>
      </w:r>
    </w:p>
    <w:p w14:paraId="78B7D0CF" w14:textId="77777777" w:rsidR="00000000" w:rsidRDefault="000826F0">
      <w:pPr>
        <w:spacing w:line="400" w:lineRule="atLeast"/>
        <w:rPr>
          <w:rFonts w:ascii="Helvetica" w:eastAsia="Times New Roman" w:hAnsi="Helvetica"/>
        </w:rPr>
      </w:pPr>
      <w:r>
        <w:rPr>
          <w:rFonts w:ascii="Helvetica" w:eastAsia="Times New Roman" w:hAnsi="Helvetica"/>
          <w:color w:val="000000"/>
        </w:rPr>
        <w:t>To All Applicants:</w:t>
      </w:r>
    </w:p>
    <w:p w14:paraId="3ED29254" w14:textId="77777777" w:rsidR="00000000" w:rsidRDefault="00000000">
      <w:pPr>
        <w:spacing w:line="400" w:lineRule="atLeast"/>
        <w:rPr>
          <w:rFonts w:ascii="Helvetica" w:eastAsia="Times New Roman" w:hAnsi="Helvetica"/>
        </w:rPr>
      </w:pPr>
    </w:p>
    <w:p w14:paraId="2F448765" w14:textId="77777777" w:rsidR="00000000" w:rsidRDefault="000826F0">
      <w:pPr>
        <w:spacing w:line="400" w:lineRule="atLeast"/>
        <w:rPr>
          <w:rFonts w:ascii="Helvetica" w:eastAsia="Times New Roman" w:hAnsi="Helvetica"/>
        </w:rPr>
      </w:pPr>
      <w:r>
        <w:rPr>
          <w:rFonts w:ascii="Helvetica" w:eastAsia="Times New Roman" w:hAnsi="Helvetica"/>
        </w:rPr>
        <w:t>The law requires that we keep certain statistics on applicants for Affirmative Action documentation. This information sheet is what we use to meet this requirement. However, the information requested on this sheet is strictly voluntary, and it is used by us only in filing state and federal reports. It is not considered in the screening or selection process in any manner, as it is separated from the application form before the written screening process is begun. Your name is not required on this form.</w:t>
      </w:r>
    </w:p>
    <w:p w14:paraId="730AF03A" w14:textId="77777777" w:rsidR="00000000" w:rsidRDefault="00000000">
      <w:pPr>
        <w:spacing w:line="400" w:lineRule="atLeast"/>
        <w:rPr>
          <w:rFonts w:ascii="Helvetica" w:eastAsia="Times New Roman" w:hAnsi="Helvetica"/>
        </w:rPr>
      </w:pPr>
    </w:p>
    <w:p w14:paraId="05AEC64D" w14:textId="77777777" w:rsidR="00000000" w:rsidRDefault="000826F0">
      <w:pPr>
        <w:spacing w:line="400" w:lineRule="atLeast"/>
        <w:rPr>
          <w:rFonts w:ascii="Helvetica" w:eastAsia="Times New Roman" w:hAnsi="Helvetica"/>
        </w:rPr>
      </w:pPr>
      <w:r>
        <w:rPr>
          <w:rFonts w:ascii="Helvetica" w:eastAsia="Times New Roman" w:hAnsi="Helvetica"/>
        </w:rPr>
        <w:t>1. I prefer to be identified as (only one please) :</w:t>
      </w:r>
    </w:p>
    <w:p w14:paraId="1CFA3ABC" w14:textId="77777777" w:rsidR="00000000" w:rsidRDefault="00000000">
      <w:pPr>
        <w:spacing w:line="400" w:lineRule="atLeast"/>
        <w:rPr>
          <w:rFonts w:ascii="Helvetica" w:eastAsia="Times New Roman" w:hAnsi="Helvetica"/>
        </w:rPr>
      </w:pPr>
    </w:p>
    <w:p w14:paraId="46AC1211" w14:textId="77777777" w:rsidR="00000000" w:rsidRDefault="000826F0">
      <w:pPr>
        <w:spacing w:line="400" w:lineRule="atLeast"/>
        <w:rPr>
          <w:rFonts w:ascii="Helvetica" w:eastAsia="Times New Roman" w:hAnsi="Helvetica"/>
        </w:rPr>
      </w:pPr>
      <w:r>
        <w:rPr>
          <w:rFonts w:ascii="Helvetica" w:eastAsia="Times New Roman" w:hAnsi="Helvetica"/>
        </w:rPr>
        <w:t xml:space="preserve">                </w:t>
      </w:r>
      <w:r>
        <w:rPr>
          <w:rFonts w:eastAsia="Times New Roman"/>
        </w:rPr>
        <w:fldChar w:fldCharType="begin">
          <w:ffData>
            <w:name w:val="Check10"/>
            <w:enabled/>
            <w:calcOnExit w:val="0"/>
            <w:checkBox>
              <w:sizeAuto/>
              <w:default w:val="0"/>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Pr>
          <w:rFonts w:ascii="Helvetica" w:eastAsia="Times New Roman" w:hAnsi="Helvetica"/>
        </w:rPr>
        <w:t xml:space="preserve">  Asian</w:t>
      </w:r>
    </w:p>
    <w:p w14:paraId="523DF2DC" w14:textId="77777777" w:rsidR="00000000" w:rsidRDefault="000826F0">
      <w:pPr>
        <w:spacing w:line="400" w:lineRule="atLeast"/>
        <w:rPr>
          <w:rFonts w:ascii="Helvetica" w:eastAsia="Times New Roman" w:hAnsi="Helvetica"/>
        </w:rPr>
      </w:pPr>
      <w:r>
        <w:rPr>
          <w:rFonts w:ascii="Helvetica" w:eastAsia="Times New Roman" w:hAnsi="Helvetica"/>
        </w:rPr>
        <w:t xml:space="preserve">                </w:t>
      </w:r>
      <w:r>
        <w:rPr>
          <w:rFonts w:eastAsia="Times New Roman"/>
        </w:rPr>
        <w:fldChar w:fldCharType="begin">
          <w:ffData>
            <w:name w:val="Check10"/>
            <w:enabled/>
            <w:calcOnExit w:val="0"/>
            <w:checkBox>
              <w:sizeAuto/>
              <w:default w:val="0"/>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Pr>
          <w:rFonts w:ascii="Helvetica" w:eastAsia="Times New Roman" w:hAnsi="Helvetica"/>
        </w:rPr>
        <w:t xml:space="preserve">  Black</w:t>
      </w:r>
    </w:p>
    <w:p w14:paraId="2D9AD636" w14:textId="77777777" w:rsidR="00000000" w:rsidRDefault="000826F0">
      <w:pPr>
        <w:spacing w:line="400" w:lineRule="atLeast"/>
        <w:rPr>
          <w:rFonts w:ascii="Helvetica" w:eastAsia="Times New Roman" w:hAnsi="Helvetica"/>
        </w:rPr>
      </w:pPr>
      <w:r>
        <w:rPr>
          <w:rFonts w:ascii="Helvetica" w:eastAsia="Times New Roman" w:hAnsi="Helvetica"/>
        </w:rPr>
        <w:t xml:space="preserve">                </w:t>
      </w:r>
      <w:r>
        <w:rPr>
          <w:rFonts w:eastAsia="Times New Roman"/>
        </w:rPr>
        <w:fldChar w:fldCharType="begin">
          <w:ffData>
            <w:name w:val="Check10"/>
            <w:enabled/>
            <w:calcOnExit w:val="0"/>
            <w:checkBox>
              <w:sizeAuto/>
              <w:default w:val="0"/>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Pr>
          <w:rFonts w:ascii="Helvetica" w:eastAsia="Times New Roman" w:hAnsi="Helvetica"/>
        </w:rPr>
        <w:t xml:space="preserve"> Caucasian</w:t>
      </w:r>
    </w:p>
    <w:p w14:paraId="2818ABDD" w14:textId="77777777" w:rsidR="00000000" w:rsidRDefault="000826F0">
      <w:pPr>
        <w:spacing w:line="400" w:lineRule="atLeast"/>
        <w:rPr>
          <w:rFonts w:ascii="Helvetica" w:eastAsia="Times New Roman" w:hAnsi="Helvetica"/>
        </w:rPr>
      </w:pPr>
      <w:r>
        <w:rPr>
          <w:rFonts w:ascii="Helvetica" w:eastAsia="Times New Roman" w:hAnsi="Helvetica"/>
        </w:rPr>
        <w:t xml:space="preserve">                </w:t>
      </w:r>
      <w:r>
        <w:rPr>
          <w:rFonts w:eastAsia="Times New Roman"/>
        </w:rPr>
        <w:fldChar w:fldCharType="begin">
          <w:ffData>
            <w:name w:val="Check10"/>
            <w:enabled/>
            <w:calcOnExit w:val="0"/>
            <w:checkBox>
              <w:sizeAuto/>
              <w:default w:val="0"/>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Pr>
          <w:rFonts w:ascii="Helvetica" w:eastAsia="Times New Roman" w:hAnsi="Helvetica"/>
        </w:rPr>
        <w:t xml:space="preserve">  Filipino</w:t>
      </w:r>
    </w:p>
    <w:p w14:paraId="5585F362" w14:textId="77777777" w:rsidR="00000000" w:rsidRDefault="000826F0">
      <w:pPr>
        <w:spacing w:line="400" w:lineRule="atLeast"/>
        <w:rPr>
          <w:rFonts w:ascii="Helvetica" w:eastAsia="Times New Roman" w:hAnsi="Helvetica"/>
        </w:rPr>
      </w:pPr>
      <w:r>
        <w:rPr>
          <w:rFonts w:ascii="Helvetica" w:eastAsia="Times New Roman" w:hAnsi="Helvetica"/>
        </w:rPr>
        <w:t xml:space="preserve">                </w:t>
      </w:r>
      <w:r>
        <w:rPr>
          <w:rFonts w:eastAsia="Times New Roman"/>
        </w:rPr>
        <w:fldChar w:fldCharType="begin">
          <w:ffData>
            <w:name w:val="Check10"/>
            <w:enabled/>
            <w:calcOnExit w:val="0"/>
            <w:checkBox>
              <w:sizeAuto/>
              <w:default w:val="0"/>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Pr>
          <w:rFonts w:ascii="Helvetica" w:eastAsia="Times New Roman" w:hAnsi="Helvetica"/>
        </w:rPr>
        <w:t xml:space="preserve">  Hispanic</w:t>
      </w:r>
    </w:p>
    <w:p w14:paraId="0ED6D5FD" w14:textId="77777777" w:rsidR="00000000" w:rsidRDefault="000826F0">
      <w:pPr>
        <w:spacing w:line="400" w:lineRule="atLeast"/>
        <w:rPr>
          <w:rFonts w:ascii="Helvetica" w:eastAsia="Times New Roman" w:hAnsi="Helvetica"/>
        </w:rPr>
      </w:pPr>
      <w:r>
        <w:rPr>
          <w:rFonts w:ascii="Helvetica" w:eastAsia="Times New Roman" w:hAnsi="Helvetica"/>
        </w:rPr>
        <w:t xml:space="preserve">                </w:t>
      </w:r>
      <w:r>
        <w:rPr>
          <w:rFonts w:eastAsia="Times New Roman"/>
        </w:rPr>
        <w:fldChar w:fldCharType="begin">
          <w:ffData>
            <w:name w:val="Check10"/>
            <w:enabled/>
            <w:calcOnExit w:val="0"/>
            <w:checkBox>
              <w:sizeAuto/>
              <w:default w:val="0"/>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Pr>
          <w:rFonts w:ascii="Helvetica" w:eastAsia="Times New Roman" w:hAnsi="Helvetica"/>
        </w:rPr>
        <w:t xml:space="preserve"> Native American</w:t>
      </w:r>
    </w:p>
    <w:p w14:paraId="62DC0727" w14:textId="77777777" w:rsidR="00000000" w:rsidRDefault="000826F0">
      <w:pPr>
        <w:spacing w:line="400" w:lineRule="atLeast"/>
        <w:rPr>
          <w:rFonts w:ascii="Helvetica" w:eastAsia="Times New Roman" w:hAnsi="Helvetica"/>
        </w:rPr>
      </w:pPr>
      <w:r>
        <w:rPr>
          <w:rFonts w:ascii="Helvetica" w:eastAsia="Times New Roman" w:hAnsi="Helvetica"/>
        </w:rPr>
        <w:t xml:space="preserve">                </w:t>
      </w:r>
      <w:r>
        <w:rPr>
          <w:rFonts w:eastAsia="Times New Roman"/>
        </w:rPr>
        <w:fldChar w:fldCharType="begin">
          <w:ffData>
            <w:name w:val="Check10"/>
            <w:enabled/>
            <w:calcOnExit w:val="0"/>
            <w:checkBox>
              <w:sizeAuto/>
              <w:default w:val="0"/>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Pr>
          <w:rFonts w:ascii="Helvetica" w:eastAsia="Times New Roman" w:hAnsi="Helvetica"/>
        </w:rPr>
        <w:t xml:space="preserve">Other:          Please Specify:   </w:t>
      </w:r>
      <w:r>
        <w:rPr>
          <w:rFonts w:eastAsia="Times New Roman"/>
        </w:rPr>
        <w:fldChar w:fldCharType="begin">
          <w:ffData>
            <w:name w:val="Text50"/>
            <w:enabled/>
            <w:calcOnExit w:val="0"/>
            <w:textInput>
              <w:maxLength w:val="25"/>
            </w:textInput>
          </w:ffData>
        </w:fldChar>
      </w:r>
      <w:bookmarkStart w:id="16" w:name="Text50"/>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16"/>
    </w:p>
    <w:p w14:paraId="2E0B3E82" w14:textId="77777777" w:rsidR="00000000" w:rsidRDefault="00EF74D9">
      <w:pPr>
        <w:spacing w:line="400" w:lineRule="atLeast"/>
        <w:rPr>
          <w:rFonts w:ascii="Helvetica" w:eastAsia="Times New Roman" w:hAnsi="Helvetica"/>
        </w:rPr>
      </w:pPr>
      <w:r>
        <w:rPr>
          <w:rFonts w:ascii="Helvetica" w:eastAsia="Times New Roman" w:hAnsi="Helvetica"/>
          <w:noProof/>
        </w:rPr>
        <mc:AlternateContent>
          <mc:Choice Requires="wps">
            <w:drawing>
              <wp:anchor distT="0" distB="0" distL="114300" distR="114300" simplePos="0" relativeHeight="251658752" behindDoc="0" locked="0" layoutInCell="0" allowOverlap="1" wp14:anchorId="41D07D17" wp14:editId="765BB80A">
                <wp:simplePos x="0" y="0"/>
                <wp:positionH relativeFrom="column">
                  <wp:posOffset>2926080</wp:posOffset>
                </wp:positionH>
                <wp:positionV relativeFrom="paragraph">
                  <wp:posOffset>-3175</wp:posOffset>
                </wp:positionV>
                <wp:extent cx="2377440" cy="0"/>
                <wp:effectExtent l="0" t="0" r="0" b="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88F81" id="Line 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25pt" to="417.6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" o:allowincell="f">
                <o:lock v:ext="edit" shapetype="f"/>
              </v:line>
            </w:pict>
          </mc:Fallback>
        </mc:AlternateContent>
      </w:r>
    </w:p>
    <w:p w14:paraId="0069C4D1" w14:textId="77777777" w:rsidR="00000000" w:rsidRDefault="00000000">
      <w:pPr>
        <w:spacing w:line="400" w:lineRule="atLeast"/>
        <w:rPr>
          <w:rFonts w:ascii="Helvetica" w:eastAsia="Times New Roman" w:hAnsi="Helvetica"/>
        </w:rPr>
      </w:pPr>
    </w:p>
    <w:p w14:paraId="74B03341" w14:textId="77777777" w:rsidR="00000000" w:rsidRDefault="000826F0">
      <w:pPr>
        <w:spacing w:line="400" w:lineRule="atLeast"/>
        <w:rPr>
          <w:rFonts w:ascii="Helvetica" w:eastAsia="Times New Roman" w:hAnsi="Helvetica"/>
        </w:rPr>
      </w:pPr>
      <w:r>
        <w:rPr>
          <w:rFonts w:ascii="Helvetica" w:eastAsia="Times New Roman" w:hAnsi="Helvetica"/>
        </w:rPr>
        <w:t xml:space="preserve">2. Sex: </w:t>
      </w:r>
      <w:r>
        <w:rPr>
          <w:rFonts w:eastAsia="Times New Roman"/>
        </w:rPr>
        <w:fldChar w:fldCharType="begin">
          <w:ffData>
            <w:name w:val="Check10"/>
            <w:enabled/>
            <w:calcOnExit w:val="0"/>
            <w:checkBox>
              <w:sizeAuto/>
              <w:default w:val="0"/>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Pr>
          <w:rFonts w:ascii="Helvetica" w:eastAsia="Times New Roman" w:hAnsi="Helvetica"/>
        </w:rPr>
        <w:t xml:space="preserve">  M             </w:t>
      </w:r>
      <w:r>
        <w:rPr>
          <w:rFonts w:eastAsia="Times New Roman"/>
        </w:rPr>
        <w:fldChar w:fldCharType="begin">
          <w:ffData>
            <w:name w:val="Check10"/>
            <w:enabled/>
            <w:calcOnExit w:val="0"/>
            <w:checkBox>
              <w:sizeAuto/>
              <w:default w:val="0"/>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Pr>
          <w:rFonts w:ascii="Helvetica" w:eastAsia="Times New Roman" w:hAnsi="Helvetica"/>
        </w:rPr>
        <w:t xml:space="preserve"> F</w:t>
      </w:r>
    </w:p>
    <w:p w14:paraId="26AB40B3" w14:textId="77777777" w:rsidR="00000000" w:rsidRDefault="00000000">
      <w:pPr>
        <w:spacing w:line="400" w:lineRule="atLeast"/>
        <w:rPr>
          <w:rFonts w:ascii="Helvetica" w:eastAsia="Times New Roman" w:hAnsi="Helvetica"/>
        </w:rPr>
      </w:pPr>
    </w:p>
    <w:p w14:paraId="12DDCD1A" w14:textId="77777777" w:rsidR="00000000" w:rsidRDefault="000826F0">
      <w:pPr>
        <w:spacing w:line="400" w:lineRule="atLeast"/>
        <w:rPr>
          <w:rFonts w:ascii="Helvetica" w:eastAsia="Times New Roman" w:hAnsi="Helvetica"/>
        </w:rPr>
      </w:pPr>
      <w:r>
        <w:rPr>
          <w:rFonts w:ascii="Helvetica" w:eastAsia="Times New Roman" w:hAnsi="Helvetica"/>
        </w:rPr>
        <w:t xml:space="preserve">3. Date of Birth:  </w:t>
      </w:r>
      <w:r>
        <w:rPr>
          <w:rFonts w:eastAsia="Times New Roman"/>
        </w:rPr>
        <w:fldChar w:fldCharType="begin">
          <w:ffData>
            <w:name w:val="Text49"/>
            <w:enabled/>
            <w:calcOnExit w:val="0"/>
            <w:textInput>
              <w:maxLength w:val="25"/>
            </w:textInput>
          </w:ffData>
        </w:fldChar>
      </w:r>
      <w:bookmarkStart w:id="17" w:name="Text49"/>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17"/>
      <w:r>
        <w:rPr>
          <w:rFonts w:ascii="Helvetica" w:eastAsia="Times New Roman" w:hAnsi="Helvetica"/>
        </w:rPr>
        <w:t xml:space="preserve"> </w:t>
      </w:r>
    </w:p>
    <w:p w14:paraId="62120927" w14:textId="77777777" w:rsidR="00000000" w:rsidRDefault="00EF74D9">
      <w:pPr>
        <w:rPr>
          <w:rFonts w:ascii="Helvetica" w:eastAsia="Times New Roman" w:hAnsi="Helvetica"/>
        </w:rPr>
      </w:pPr>
      <w:r>
        <w:rPr>
          <w:rFonts w:ascii="Helvetica" w:eastAsia="Times New Roman" w:hAnsi="Helvetica"/>
          <w:noProof/>
        </w:rPr>
        <mc:AlternateContent>
          <mc:Choice Requires="wps">
            <w:drawing>
              <wp:anchor distT="0" distB="0" distL="114300" distR="114300" simplePos="0" relativeHeight="251659776" behindDoc="0" locked="0" layoutInCell="0" allowOverlap="1" wp14:anchorId="37B04BEC" wp14:editId="015D72FB">
                <wp:simplePos x="0" y="0"/>
                <wp:positionH relativeFrom="column">
                  <wp:posOffset>1097280</wp:posOffset>
                </wp:positionH>
                <wp:positionV relativeFrom="paragraph">
                  <wp:posOffset>6985</wp:posOffset>
                </wp:positionV>
                <wp:extent cx="2834640" cy="0"/>
                <wp:effectExtent l="0" t="0" r="0" b="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E4BDD" id="Line 2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55pt" to="309.6pt,.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" o:allowincell="f">
                <o:lock v:ext="edit" shapetype="f"/>
              </v:line>
            </w:pict>
          </mc:Fallback>
        </mc:AlternateContent>
      </w:r>
    </w:p>
    <w:p w14:paraId="68F60B89" w14:textId="77777777" w:rsidR="00000000" w:rsidRDefault="000826F0">
      <w:r>
        <w:rPr>
          <w:rFonts w:ascii="Helvetica" w:eastAsia="Times New Roman" w:hAnsi="Helvetica"/>
          <w:i/>
          <w:sz w:val="16"/>
        </w:rPr>
        <w:t>05/12//Pers/P-4</w:t>
      </w:r>
    </w:p>
    <w:p w14:paraId="422575F7" w14:textId="77777777" w:rsidR="00000000" w:rsidRDefault="00000000"/>
    <w:p w14:paraId="322B4D7D" w14:textId="77777777" w:rsidR="00000000" w:rsidRDefault="00000000">
      <w:pPr>
        <w:tabs>
          <w:tab w:val="left" w:pos="270"/>
          <w:tab w:val="left" w:pos="2610"/>
          <w:tab w:val="left" w:pos="4320"/>
          <w:tab w:val="left" w:pos="5130"/>
          <w:tab w:val="left" w:pos="6210"/>
          <w:tab w:val="left" w:pos="8190"/>
          <w:tab w:val="left" w:pos="9360"/>
        </w:tabs>
        <w:jc w:val="both"/>
        <w:rPr>
          <w:rFonts w:ascii="Helvetica" w:eastAsia="Times New Roman" w:hAnsi="Helvetica"/>
          <w:sz w:val="18"/>
        </w:rPr>
      </w:pPr>
    </w:p>
    <w:p w14:paraId="42487633" w14:textId="77777777" w:rsidR="00000000" w:rsidRDefault="00000000">
      <w:pPr>
        <w:tabs>
          <w:tab w:val="left" w:pos="270"/>
          <w:tab w:val="left" w:pos="2610"/>
          <w:tab w:val="left" w:pos="4320"/>
          <w:tab w:val="left" w:pos="5130"/>
          <w:tab w:val="left" w:pos="6210"/>
          <w:tab w:val="left" w:pos="8190"/>
          <w:tab w:val="left" w:pos="9360"/>
        </w:tabs>
        <w:jc w:val="both"/>
        <w:rPr>
          <w:rFonts w:ascii="Helvetica" w:eastAsia="Times New Roman" w:hAnsi="Helvetica"/>
          <w:b/>
        </w:rPr>
      </w:pPr>
    </w:p>
    <w:p w14:paraId="70EB486F" w14:textId="77777777" w:rsidR="00000000" w:rsidRDefault="00000000">
      <w:pPr>
        <w:rPr>
          <w:rFonts w:ascii="Helvetica" w:hAnsi="Helvetica"/>
        </w:rPr>
      </w:pPr>
    </w:p>
    <w:p w14:paraId="0D46B639" w14:textId="77777777" w:rsidR="00000000" w:rsidRDefault="00000000">
      <w:pPr>
        <w:rPr>
          <w:rFonts w:ascii="Helvetica" w:hAnsi="Helvetica"/>
        </w:rPr>
      </w:pPr>
    </w:p>
    <w:p w14:paraId="6CC971C2" w14:textId="77777777" w:rsidR="00000000" w:rsidRDefault="00000000">
      <w:pPr>
        <w:rPr>
          <w:rFonts w:ascii="Helvetica" w:hAnsi="Helvetica"/>
        </w:rPr>
      </w:pPr>
    </w:p>
    <w:p w14:paraId="071E2381" w14:textId="77777777" w:rsidR="00000000" w:rsidRDefault="00000000">
      <w:pPr>
        <w:rPr>
          <w:rFonts w:ascii="Helvetica" w:hAnsi="Helvetica"/>
        </w:rPr>
      </w:pPr>
    </w:p>
    <w:p w14:paraId="2A44C14A" w14:textId="77777777" w:rsidR="00000000" w:rsidRDefault="00000000">
      <w:pPr>
        <w:rPr>
          <w:rFonts w:ascii="Helvetica" w:hAnsi="Helvetica"/>
        </w:rPr>
      </w:pPr>
    </w:p>
    <w:p w14:paraId="2AB7FAEB" w14:textId="77777777" w:rsidR="00000000" w:rsidRDefault="00000000">
      <w:pPr>
        <w:rPr>
          <w:rFonts w:ascii="Helvetica" w:hAnsi="Helvetica"/>
        </w:rPr>
      </w:pPr>
    </w:p>
    <w:p w14:paraId="6F21C456" w14:textId="77777777" w:rsidR="00000000" w:rsidRDefault="00000000">
      <w:pPr>
        <w:rPr>
          <w:rFonts w:ascii="Helvetica" w:hAnsi="Helvetica"/>
        </w:rPr>
      </w:pPr>
    </w:p>
    <w:p w14:paraId="7D761591" w14:textId="77777777" w:rsidR="00000000" w:rsidRDefault="00000000"/>
    <w:sectPr w:rsidR="008C613D">
      <w:pgSz w:w="12240" w:h="15840"/>
      <w:pgMar w:top="576" w:right="720" w:bottom="57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B Times Bold">
    <w:altName w:val="Times New Roman"/>
    <w:panose1 w:val="020B0604020202020204"/>
    <w:charset w:val="00"/>
    <w:family w:val="auto"/>
    <w:pitch w:val="variable"/>
    <w:sig w:usb0="03000000" w:usb1="00000000" w:usb2="00000000" w:usb3="00000000" w:csb0="00000001" w:csb1="00000000"/>
  </w:font>
  <w:font w:name="Helvetica Narrow">
    <w:altName w:val="Arial"/>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Bold">
    <w:altName w:val="Helvetica"/>
    <w:panose1 w:val="00000000000000000000"/>
    <w:charset w:val="00"/>
    <w:family w:val="auto"/>
    <w:pitch w:val="variable"/>
    <w:sig w:usb0="E00002FF" w:usb1="5000785B" w:usb2="00000000" w:usb3="00000000" w:csb0="0000019F" w:csb1="00000000"/>
  </w:font>
  <w:font w:name="Helvetica-Oblique">
    <w:altName w:val="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8A0E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lowerLetter"/>
      <w:lvlText w:val="%1."/>
      <w:lvlJc w:val="left"/>
      <w:pPr>
        <w:tabs>
          <w:tab w:val="num" w:pos="720"/>
        </w:tabs>
        <w:ind w:left="720" w:hanging="720"/>
      </w:pPr>
      <w:rPr>
        <w:rFonts w:hint="default"/>
        <w:b/>
      </w:rPr>
    </w:lvl>
  </w:abstractNum>
  <w:abstractNum w:abstractNumId="2" w15:restartNumberingAfterBreak="0">
    <w:nsid w:val="00000002"/>
    <w:multiLevelType w:val="singleLevel"/>
    <w:tmpl w:val="00000000"/>
    <w:lvl w:ilvl="0">
      <w:start w:val="1"/>
      <w:numFmt w:val="lowerLetter"/>
      <w:lvlText w:val="%1."/>
      <w:lvlJc w:val="left"/>
      <w:pPr>
        <w:tabs>
          <w:tab w:val="num" w:pos="360"/>
        </w:tabs>
        <w:ind w:left="360" w:hanging="360"/>
      </w:pPr>
      <w:rPr>
        <w:rFonts w:hint="default"/>
        <w:b/>
      </w:rPr>
    </w:lvl>
  </w:abstractNum>
  <w:abstractNum w:abstractNumId="3" w15:restartNumberingAfterBreak="0">
    <w:nsid w:val="00000003"/>
    <w:multiLevelType w:val="singleLevel"/>
    <w:tmpl w:val="00000000"/>
    <w:lvl w:ilvl="0">
      <w:start w:val="1"/>
      <w:numFmt w:val="lowerLetter"/>
      <w:lvlText w:val="%1."/>
      <w:lvlJc w:val="left"/>
      <w:pPr>
        <w:tabs>
          <w:tab w:val="num" w:pos="360"/>
        </w:tabs>
        <w:ind w:left="360" w:hanging="360"/>
      </w:pPr>
      <w:rPr>
        <w:rFonts w:hint="default"/>
        <w:b/>
      </w:rPr>
    </w:lvl>
  </w:abstractNum>
  <w:abstractNum w:abstractNumId="4" w15:restartNumberingAfterBreak="0">
    <w:nsid w:val="72C549E8"/>
    <w:multiLevelType w:val="hybridMultilevel"/>
    <w:tmpl w:val="BA24803E"/>
    <w:lvl w:ilvl="0" w:tplc="6A7E4C0A">
      <w:start w:val="1"/>
      <w:numFmt w:val="lowerLetter"/>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564611049">
    <w:abstractNumId w:val="2"/>
  </w:num>
  <w:num w:numId="2" w16cid:durableId="426001363">
    <w:abstractNumId w:val="1"/>
  </w:num>
  <w:num w:numId="3" w16cid:durableId="2051571195">
    <w:abstractNumId w:val="1"/>
  </w:num>
  <w:num w:numId="4" w16cid:durableId="24672017">
    <w:abstractNumId w:val="2"/>
  </w:num>
  <w:num w:numId="5" w16cid:durableId="111020882">
    <w:abstractNumId w:val="3"/>
  </w:num>
  <w:num w:numId="6" w16cid:durableId="1859201352">
    <w:abstractNumId w:val="0"/>
  </w:num>
  <w:num w:numId="7" w16cid:durableId="1646811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5C"/>
    <w:rsid w:val="000826F0"/>
    <w:rsid w:val="000E44E1"/>
    <w:rsid w:val="006E7E24"/>
    <w:rsid w:val="006F3E5C"/>
    <w:rsid w:val="007E7FC2"/>
    <w:rsid w:val="00EF74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F3B6F"/>
  <w15:chartTrackingRefBased/>
  <w15:docId w15:val="{3EC7152D-51E6-804D-A083-69AD5685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sz w:val="22"/>
    </w:rPr>
  </w:style>
  <w:style w:type="paragraph" w:styleId="Heading2">
    <w:name w:val="heading 2"/>
    <w:basedOn w:val="Normal"/>
    <w:next w:val="Normal"/>
    <w:qFormat/>
    <w:pPr>
      <w:keepNext/>
      <w:jc w:val="center"/>
      <w:outlineLvl w:val="1"/>
    </w:pPr>
    <w:rPr>
      <w:rFonts w:ascii="Helvetica" w:hAnsi="Helvetica"/>
      <w:b/>
    </w:rPr>
  </w:style>
  <w:style w:type="paragraph" w:styleId="Heading3">
    <w:name w:val="heading 3"/>
    <w:basedOn w:val="Normal"/>
    <w:next w:val="Normal"/>
    <w:qFormat/>
    <w:pPr>
      <w:keepNext/>
      <w:jc w:val="center"/>
      <w:outlineLvl w:val="2"/>
    </w:pPr>
    <w:rPr>
      <w:rFonts w:ascii="Helvetica" w:hAnsi="Helvetica"/>
      <w:i/>
      <w:sz w:val="22"/>
    </w:rPr>
  </w:style>
  <w:style w:type="paragraph" w:styleId="Heading7">
    <w:name w:val="heading 7"/>
    <w:basedOn w:val="Normal"/>
    <w:next w:val="Normal"/>
    <w:qFormat/>
    <w:pPr>
      <w:keepNext/>
      <w:tabs>
        <w:tab w:val="left" w:pos="2610"/>
        <w:tab w:val="left" w:pos="4320"/>
        <w:tab w:val="left" w:pos="5130"/>
        <w:tab w:val="left" w:pos="6210"/>
      </w:tabs>
      <w:jc w:val="both"/>
      <w:outlineLvl w:val="6"/>
    </w:pPr>
    <w:rPr>
      <w:rFonts w:ascii="Helvetica" w:eastAsia="Times New Roman" w:hAnsi="Helvetica"/>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rFonts w:ascii="Helvetica" w:hAnsi="Helvetica"/>
      <w:b/>
      <w:sz w:val="44"/>
    </w:rPr>
  </w:style>
  <w:style w:type="paragraph" w:styleId="ListBullet">
    <w:name w:val="List Bullet"/>
    <w:basedOn w:val="Normal"/>
    <w:autoRedefine/>
    <w:pPr>
      <w:numPr>
        <w:numId w:val="6"/>
      </w:numPr>
    </w:pPr>
  </w:style>
  <w:style w:type="paragraph" w:styleId="Header">
    <w:name w:val="header"/>
    <w:basedOn w:val="Normal"/>
    <w:link w:val="HeaderChar"/>
    <w:rsid w:val="006E7E24"/>
    <w:pPr>
      <w:tabs>
        <w:tab w:val="center" w:pos="4320"/>
        <w:tab w:val="right" w:pos="8640"/>
      </w:tabs>
    </w:pPr>
  </w:style>
  <w:style w:type="character" w:customStyle="1" w:styleId="HeaderChar">
    <w:name w:val="Header Char"/>
    <w:basedOn w:val="DefaultParagraphFont"/>
    <w:link w:val="Header"/>
    <w:rsid w:val="006E7E24"/>
    <w:rPr>
      <w:sz w:val="24"/>
    </w:rPr>
  </w:style>
  <w:style w:type="paragraph" w:styleId="Title">
    <w:name w:val="Title"/>
    <w:basedOn w:val="Normal"/>
    <w:next w:val="Normal"/>
    <w:link w:val="TitleChar"/>
    <w:uiPriority w:val="1"/>
    <w:qFormat/>
    <w:rsid w:val="006E7E24"/>
    <w:pPr>
      <w:spacing w:before="240" w:after="360" w:line="300" w:lineRule="exact"/>
      <w:contextualSpacing/>
      <w:jc w:val="center"/>
    </w:pPr>
    <w:rPr>
      <w:rFonts w:ascii="Cambria" w:eastAsia="Times New Roman" w:hAnsi="Cambria"/>
      <w:b/>
      <w:bCs/>
      <w:color w:val="3B536C"/>
      <w:spacing w:val="-10"/>
      <w:kern w:val="28"/>
      <w:sz w:val="40"/>
      <w:szCs w:val="40"/>
    </w:rPr>
  </w:style>
  <w:style w:type="character" w:customStyle="1" w:styleId="TitleChar">
    <w:name w:val="Title Char"/>
    <w:basedOn w:val="DefaultParagraphFont"/>
    <w:link w:val="Title"/>
    <w:uiPriority w:val="1"/>
    <w:rsid w:val="006E7E24"/>
    <w:rPr>
      <w:rFonts w:ascii="Cambria" w:eastAsia="Times New Roman" w:hAnsi="Cambria"/>
      <w:b/>
      <w:bCs/>
      <w:color w:val="3B536C"/>
      <w:spacing w:val="-10"/>
      <w:kern w:val="28"/>
      <w:sz w:val="40"/>
      <w:szCs w:val="40"/>
    </w:rPr>
  </w:style>
  <w:style w:type="paragraph" w:customStyle="1" w:styleId="Default">
    <w:name w:val="Default"/>
    <w:rsid w:val="006E7E24"/>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2698</Words>
  <Characters>15921</Characters>
  <Application>Microsoft Office Word</Application>
  <DocSecurity>0</DocSecurity>
  <Lines>995</Lines>
  <Paragraphs>689</Paragraphs>
  <ScaleCrop>false</ScaleCrop>
  <HeadingPairs>
    <vt:vector size="2" baseType="variant">
      <vt:variant>
        <vt:lpstr>Title</vt:lpstr>
      </vt:variant>
      <vt:variant>
        <vt:i4>1</vt:i4>
      </vt:variant>
    </vt:vector>
  </HeadingPairs>
  <TitlesOfParts>
    <vt:vector size="1" baseType="lpstr">
      <vt:lpstr> </vt:lpstr>
    </vt:vector>
  </TitlesOfParts>
  <Company>Humboldt County Office of Ed.</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Teri Langs</dc:creator>
  <cp:keywords/>
  <cp:lastModifiedBy>Erik Fraser</cp:lastModifiedBy>
  <cp:revision>2</cp:revision>
  <cp:lastPrinted>2009-01-27T18:31:00Z</cp:lastPrinted>
  <dcterms:created xsi:type="dcterms:W3CDTF">2026-02-05T23:59:00Z</dcterms:created>
  <dcterms:modified xsi:type="dcterms:W3CDTF">2026-02-05T23:59:00Z</dcterms:modified>
</cp:coreProperties>
</file>